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761F" w:rsidRPr="0055761F" w:rsidRDefault="0055761F" w:rsidP="0055761F">
      <w:pPr>
        <w:rPr>
          <w:rFonts w:ascii="Calibri" w:hAnsi="Calibri" w:cs="Calibri"/>
          <w:b/>
          <w:i/>
          <w:sz w:val="28"/>
          <w:szCs w:val="28"/>
        </w:rPr>
      </w:pPr>
      <w:r w:rsidRPr="0055761F">
        <w:rPr>
          <w:rFonts w:ascii="Calibri" w:hAnsi="Calibri" w:cs="Calibri"/>
          <w:b/>
          <w:i/>
          <w:sz w:val="28"/>
          <w:szCs w:val="28"/>
        </w:rPr>
        <w:t>W przypadku chęci udziału w szkoleniu prosimy o przesłanie poniższego formularza</w:t>
      </w:r>
    </w:p>
    <w:p w:rsidR="0055761F" w:rsidRPr="0055761F" w:rsidRDefault="0055761F" w:rsidP="0055761F">
      <w:pPr>
        <w:tabs>
          <w:tab w:val="left" w:pos="225"/>
          <w:tab w:val="center" w:pos="5239"/>
        </w:tabs>
        <w:rPr>
          <w:rFonts w:ascii="Calibri" w:hAnsi="Calibri" w:cs="Calibri"/>
          <w:b/>
          <w:sz w:val="28"/>
          <w:szCs w:val="28"/>
        </w:rPr>
      </w:pPr>
      <w:r w:rsidRPr="0055761F">
        <w:rPr>
          <w:rFonts w:ascii="Calibri" w:hAnsi="Calibri" w:cs="Calibri"/>
          <w:b/>
          <w:sz w:val="28"/>
          <w:szCs w:val="28"/>
        </w:rPr>
        <w:t xml:space="preserve">na adres email </w:t>
      </w:r>
      <w:hyperlink r:id="rId8" w:history="1">
        <w:r w:rsidRPr="000A679B">
          <w:rPr>
            <w:rStyle w:val="Hipercze"/>
            <w:rFonts w:ascii="Calibri" w:hAnsi="Calibri" w:cs="Calibri"/>
            <w:b/>
            <w:sz w:val="28"/>
            <w:szCs w:val="28"/>
          </w:rPr>
          <w:t>aproba@aproba.pl</w:t>
        </w:r>
      </w:hyperlink>
      <w:r w:rsidR="00235584">
        <w:rPr>
          <w:rStyle w:val="Hipercze"/>
          <w:rFonts w:ascii="Calibri" w:hAnsi="Calibri" w:cs="Calibri"/>
          <w:b/>
          <w:sz w:val="28"/>
          <w:szCs w:val="28"/>
        </w:rPr>
        <w:t xml:space="preserve"> </w:t>
      </w:r>
      <w:r w:rsidR="00235584" w:rsidRPr="00235584">
        <w:rPr>
          <w:rStyle w:val="Hipercze"/>
          <w:rFonts w:ascii="Calibri" w:hAnsi="Calibri" w:cs="Calibri"/>
          <w:b/>
          <w:sz w:val="28"/>
          <w:szCs w:val="28"/>
          <w:u w:val="none"/>
        </w:rPr>
        <w:t xml:space="preserve">                                                                 </w:t>
      </w:r>
    </w:p>
    <w:p w:rsidR="00A37476" w:rsidRDefault="0055761F" w:rsidP="0055761F">
      <w:pPr>
        <w:pStyle w:val="Nagwek6"/>
        <w:numPr>
          <w:ilvl w:val="0"/>
          <w:numId w:val="0"/>
        </w:numPr>
        <w:tabs>
          <w:tab w:val="center" w:pos="5239"/>
          <w:tab w:val="left" w:pos="8490"/>
        </w:tabs>
        <w:ind w:left="1152" w:hanging="1152"/>
        <w:rPr>
          <w:rFonts w:ascii="Calibri" w:hAnsi="Calibri" w:cs="Calibri"/>
          <w:b/>
          <w:color w:val="000000"/>
          <w:sz w:val="16"/>
          <w:szCs w:val="16"/>
          <w:u w:val="single"/>
        </w:rPr>
      </w:pPr>
      <w:r w:rsidRPr="0055761F">
        <w:rPr>
          <w:rFonts w:ascii="Calibri" w:hAnsi="Calibri" w:cs="Calibri"/>
          <w:b/>
        </w:rPr>
        <w:t xml:space="preserve">                           </w:t>
      </w:r>
      <w:r w:rsidR="009A331D">
        <w:rPr>
          <w:rFonts w:ascii="Calibri" w:hAnsi="Calibri" w:cs="Calibri"/>
          <w:b/>
          <w:u w:val="single"/>
        </w:rPr>
        <w:t>KARTA ZGŁOSZENIA</w:t>
      </w:r>
      <w:r w:rsidR="009A331D">
        <w:rPr>
          <w:rFonts w:ascii="Calibri" w:hAnsi="Calibri" w:cs="Calibri"/>
          <w:b/>
          <w:color w:val="000000"/>
          <w:sz w:val="16"/>
          <w:szCs w:val="16"/>
          <w:u w:val="single"/>
        </w:rPr>
        <w:t xml:space="preserve">         </w:t>
      </w:r>
    </w:p>
    <w:p w:rsidR="00A364C6" w:rsidRPr="00BF4088" w:rsidRDefault="009A331D" w:rsidP="0055761F">
      <w:pPr>
        <w:pStyle w:val="Nagwek6"/>
        <w:numPr>
          <w:ilvl w:val="0"/>
          <w:numId w:val="0"/>
        </w:numPr>
        <w:tabs>
          <w:tab w:val="center" w:pos="5239"/>
          <w:tab w:val="left" w:pos="8490"/>
        </w:tabs>
        <w:ind w:left="1152" w:hanging="1152"/>
        <w:rPr>
          <w:rFonts w:ascii="Calibri" w:hAnsi="Calibri" w:cs="Calibri"/>
          <w:b/>
          <w:color w:val="000000"/>
          <w:sz w:val="16"/>
          <w:szCs w:val="16"/>
          <w:u w:val="single"/>
        </w:rPr>
      </w:pPr>
      <w:r>
        <w:rPr>
          <w:rFonts w:ascii="Calibri" w:hAnsi="Calibri" w:cs="Calibri"/>
          <w:b/>
          <w:color w:val="000000"/>
          <w:sz w:val="16"/>
          <w:szCs w:val="16"/>
          <w:u w:val="single"/>
        </w:rPr>
        <w:t xml:space="preserve">   </w:t>
      </w:r>
      <w:r w:rsidR="00221AAE">
        <w:rPr>
          <w:rFonts w:ascii="Calibri" w:hAnsi="Calibri" w:cs="Calibri"/>
          <w:b/>
          <w:color w:val="000000"/>
          <w:sz w:val="16"/>
          <w:szCs w:val="16"/>
          <w:u w:val="single"/>
        </w:rPr>
        <w:t xml:space="preserve">            </w:t>
      </w:r>
    </w:p>
    <w:p w:rsidR="00CF1A8C" w:rsidRDefault="004A6C6E" w:rsidP="00CF1A8C">
      <w:pPr>
        <w:pStyle w:val="Tekstpodstawowy31"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4F370D">
        <w:rPr>
          <w:rFonts w:ascii="Calibri" w:hAnsi="Calibri" w:cs="Calibri"/>
          <w:sz w:val="22"/>
          <w:szCs w:val="22"/>
        </w:rPr>
        <w:t>Zgłaszamy uczestnictwo w szkoleniu</w:t>
      </w:r>
      <w:r w:rsidR="00CF1A8C">
        <w:rPr>
          <w:rFonts w:ascii="Calibri" w:hAnsi="Calibri" w:cs="Calibri"/>
          <w:sz w:val="22"/>
          <w:szCs w:val="22"/>
        </w:rPr>
        <w:t xml:space="preserve"> nt. ………………………………………………………………………………………………………………………</w:t>
      </w:r>
    </w:p>
    <w:p w:rsidR="001F47FA" w:rsidRPr="00CF1A8C" w:rsidRDefault="00CF1A8C" w:rsidP="009305EF">
      <w:pPr>
        <w:pStyle w:val="Tekstpodstawowy31"/>
        <w:spacing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sz w:val="22"/>
          <w:szCs w:val="22"/>
        </w:rPr>
        <w:t>w dniu ………………………………......................</w:t>
      </w:r>
      <w:r w:rsidR="007543F0">
        <w:rPr>
          <w:rFonts w:ascii="Calibri" w:hAnsi="Calibri" w:cs="Calibri"/>
          <w:b/>
        </w:rPr>
        <w:t xml:space="preserve"> </w:t>
      </w:r>
      <w:r w:rsidR="001F47FA" w:rsidRPr="007776F4">
        <w:rPr>
          <w:rFonts w:ascii="Calibri" w:hAnsi="Calibri" w:cs="Calibri"/>
          <w:sz w:val="22"/>
          <w:szCs w:val="22"/>
        </w:rPr>
        <w:t>następujących osób:</w:t>
      </w:r>
      <w:r w:rsidR="001F47FA">
        <w:rPr>
          <w:rFonts w:ascii="Calibri" w:hAnsi="Calibri" w:cs="Calibri"/>
          <w:b/>
        </w:rPr>
        <w:t xml:space="preserve">                                                                                                          </w:t>
      </w:r>
    </w:p>
    <w:p w:rsidR="00993320" w:rsidRPr="001F47FA" w:rsidRDefault="001F47FA" w:rsidP="001F47FA">
      <w:pPr>
        <w:pStyle w:val="Tekstpodstawowy31"/>
        <w:spacing w:line="276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</w:rPr>
        <w:t xml:space="preserve">                                        </w:t>
      </w:r>
      <w:r w:rsidR="004A6C6E">
        <w:rPr>
          <w:rFonts w:ascii="Calibri" w:hAnsi="Calibri" w:cs="Calibri"/>
          <w:b/>
        </w:rPr>
        <w:t xml:space="preserve"> </w:t>
      </w:r>
    </w:p>
    <w:p w:rsidR="0055761F" w:rsidRPr="00BA29B8" w:rsidRDefault="0055761F" w:rsidP="00A364C6">
      <w:pPr>
        <w:spacing w:line="240" w:lineRule="atLeast"/>
        <w:jc w:val="both"/>
        <w:rPr>
          <w:rFonts w:ascii="Calibri" w:hAnsi="Calibri" w:cs="Calibri"/>
          <w:i/>
          <w:iCs/>
          <w:sz w:val="18"/>
          <w:szCs w:val="16"/>
        </w:rPr>
      </w:pPr>
    </w:p>
    <w:p w:rsidR="00A364C6" w:rsidRDefault="00EB073C" w:rsidP="00A364C6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</w:t>
      </w:r>
      <w:r w:rsidR="00A364C6">
        <w:rPr>
          <w:rFonts w:ascii="Calibri" w:hAnsi="Calibri" w:cs="Calibri"/>
          <w:sz w:val="20"/>
        </w:rPr>
        <w:t>.</w:t>
      </w:r>
      <w:r w:rsidR="00A364C6">
        <w:rPr>
          <w:rFonts w:ascii="Calibri" w:hAnsi="Calibri" w:cs="Calibri"/>
          <w:sz w:val="20"/>
        </w:rPr>
        <w:tab/>
        <w:t>................................................................................– .....................................-  ….........................................................</w:t>
      </w:r>
    </w:p>
    <w:p w:rsidR="00A364C6" w:rsidRDefault="00A364C6" w:rsidP="00A364C6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  <w:t>(</w:t>
      </w:r>
      <w:r>
        <w:rPr>
          <w:rFonts w:ascii="Calibri" w:hAnsi="Calibri" w:cs="Calibri"/>
          <w:i/>
          <w:iCs/>
          <w:sz w:val="16"/>
          <w:szCs w:val="16"/>
        </w:rPr>
        <w:t>nazwisko, imię)</w:t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6"/>
          <w:szCs w:val="16"/>
        </w:rPr>
        <w:t>(stanowisko)</w:t>
      </w:r>
      <w:r>
        <w:rPr>
          <w:rFonts w:ascii="Calibri" w:hAnsi="Calibri" w:cs="Calibri"/>
          <w:sz w:val="20"/>
        </w:rPr>
        <w:t xml:space="preserve">          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(</w:t>
      </w:r>
      <w:r w:rsidR="00CF1A8C">
        <w:rPr>
          <w:rFonts w:ascii="Calibri" w:hAnsi="Calibri" w:cs="Calibri"/>
          <w:i/>
          <w:iCs/>
          <w:sz w:val="16"/>
          <w:szCs w:val="16"/>
        </w:rPr>
        <w:t xml:space="preserve">adres </w:t>
      </w:r>
      <w:r>
        <w:rPr>
          <w:rFonts w:ascii="Calibri" w:hAnsi="Calibri" w:cs="Calibri"/>
          <w:i/>
          <w:iCs/>
          <w:sz w:val="16"/>
          <w:szCs w:val="16"/>
        </w:rPr>
        <w:t xml:space="preserve">e-mail </w:t>
      </w:r>
    </w:p>
    <w:p w:rsidR="00E61130" w:rsidRDefault="00E61130" w:rsidP="00A364C6">
      <w:pPr>
        <w:jc w:val="both"/>
        <w:rPr>
          <w:rFonts w:ascii="Calibri" w:hAnsi="Calibri" w:cs="Calibri"/>
          <w:i/>
          <w:iCs/>
          <w:sz w:val="16"/>
          <w:szCs w:val="16"/>
        </w:rPr>
      </w:pPr>
    </w:p>
    <w:p w:rsidR="00184F36" w:rsidRDefault="00184F36" w:rsidP="00A364C6">
      <w:pPr>
        <w:jc w:val="both"/>
        <w:rPr>
          <w:rFonts w:ascii="Calibri" w:hAnsi="Calibri" w:cs="Calibri"/>
          <w:i/>
          <w:iCs/>
          <w:sz w:val="16"/>
          <w:szCs w:val="16"/>
        </w:rPr>
      </w:pPr>
    </w:p>
    <w:p w:rsidR="00184F36" w:rsidRDefault="00EB073C" w:rsidP="00184F36">
      <w:p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</w:t>
      </w:r>
      <w:r w:rsidR="00184F36">
        <w:rPr>
          <w:rFonts w:ascii="Calibri" w:hAnsi="Calibri" w:cs="Calibri"/>
          <w:sz w:val="20"/>
        </w:rPr>
        <w:t>.</w:t>
      </w:r>
      <w:r w:rsidR="00184F36">
        <w:rPr>
          <w:rFonts w:ascii="Calibri" w:hAnsi="Calibri" w:cs="Calibri"/>
          <w:sz w:val="20"/>
        </w:rPr>
        <w:tab/>
        <w:t>................................................................................– .....................................-  ….........................................................</w:t>
      </w:r>
    </w:p>
    <w:p w:rsidR="00E61130" w:rsidRPr="007743EC" w:rsidRDefault="00184F36" w:rsidP="00A364C6">
      <w:pPr>
        <w:jc w:val="both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  <w:t>(</w:t>
      </w:r>
      <w:r>
        <w:rPr>
          <w:rFonts w:ascii="Calibri" w:hAnsi="Calibri" w:cs="Calibri"/>
          <w:i/>
          <w:iCs/>
          <w:sz w:val="16"/>
          <w:szCs w:val="16"/>
        </w:rPr>
        <w:t>nazwisko, imię)</w:t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4"/>
        </w:rPr>
        <w:tab/>
      </w:r>
      <w:r>
        <w:rPr>
          <w:rFonts w:ascii="Calibri" w:hAnsi="Calibri" w:cs="Calibri"/>
          <w:i/>
          <w:iCs/>
          <w:sz w:val="16"/>
          <w:szCs w:val="16"/>
        </w:rPr>
        <w:t>(stanowisko)</w:t>
      </w:r>
      <w:r>
        <w:rPr>
          <w:rFonts w:ascii="Calibri" w:hAnsi="Calibri" w:cs="Calibri"/>
          <w:sz w:val="20"/>
        </w:rPr>
        <w:t xml:space="preserve">                         </w:t>
      </w:r>
      <w:r>
        <w:rPr>
          <w:rFonts w:ascii="Calibri" w:hAnsi="Calibri" w:cs="Calibri"/>
          <w:i/>
          <w:iCs/>
          <w:sz w:val="16"/>
          <w:szCs w:val="16"/>
        </w:rPr>
        <w:t xml:space="preserve">   (</w:t>
      </w:r>
      <w:r w:rsidR="00CF1A8C">
        <w:rPr>
          <w:rFonts w:ascii="Calibri" w:hAnsi="Calibri" w:cs="Calibri"/>
          <w:i/>
          <w:iCs/>
          <w:sz w:val="16"/>
          <w:szCs w:val="16"/>
        </w:rPr>
        <w:t>adres e-</w:t>
      </w:r>
      <w:bookmarkStart w:id="0" w:name="_GoBack"/>
      <w:bookmarkEnd w:id="0"/>
      <w:r w:rsidR="00CF1A8C">
        <w:rPr>
          <w:rFonts w:ascii="Calibri" w:hAnsi="Calibri" w:cs="Calibri"/>
          <w:i/>
          <w:iCs/>
          <w:sz w:val="16"/>
          <w:szCs w:val="16"/>
        </w:rPr>
        <w:t xml:space="preserve">mail </w:t>
      </w:r>
      <w:r>
        <w:rPr>
          <w:rFonts w:ascii="Calibri" w:hAnsi="Calibri" w:cs="Calibri"/>
          <w:i/>
          <w:iCs/>
          <w:sz w:val="16"/>
          <w:szCs w:val="16"/>
        </w:rPr>
        <w:t>)</w:t>
      </w:r>
    </w:p>
    <w:p w:rsidR="00FF1F43" w:rsidRDefault="00A364C6" w:rsidP="00A364C6">
      <w:pPr>
        <w:spacing w:line="360" w:lineRule="auto"/>
        <w:jc w:val="both"/>
        <w:rPr>
          <w:rFonts w:ascii="Calibri" w:hAnsi="Calibri" w:cs="Calibri"/>
          <w:b/>
          <w:i/>
        </w:rPr>
      </w:pPr>
      <w:r w:rsidRPr="00BC5AE1">
        <w:rPr>
          <w:rFonts w:ascii="Calibri" w:hAnsi="Calibri" w:cs="Calibri"/>
          <w:b/>
          <w:i/>
          <w:sz w:val="20"/>
          <w:szCs w:val="20"/>
        </w:rPr>
        <w:t>DANE DO FAKTURY</w:t>
      </w:r>
      <w:r>
        <w:rPr>
          <w:rFonts w:ascii="Calibri" w:hAnsi="Calibri" w:cs="Calibri"/>
          <w:b/>
          <w:i/>
        </w:rPr>
        <w:t xml:space="preserve">    :</w:t>
      </w:r>
    </w:p>
    <w:p w:rsidR="00A364C6" w:rsidRDefault="00A364C6" w:rsidP="00A364C6">
      <w:pPr>
        <w:spacing w:line="360" w:lineRule="auto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Nabywca : </w:t>
      </w:r>
    </w:p>
    <w:p w:rsidR="00A364C6" w:rsidRDefault="00A364C6" w:rsidP="00A364C6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Nazwa instytucji:........................................................................................</w:t>
      </w:r>
      <w:r w:rsidR="00CD2AE8">
        <w:rPr>
          <w:rFonts w:ascii="Calibri" w:hAnsi="Calibri" w:cs="Calibri"/>
          <w:sz w:val="20"/>
        </w:rPr>
        <w:t xml:space="preserve">........................      </w:t>
      </w:r>
      <w:r>
        <w:rPr>
          <w:rFonts w:ascii="Calibri" w:hAnsi="Calibri" w:cs="Calibri"/>
          <w:sz w:val="20"/>
        </w:rPr>
        <w:t xml:space="preserve">NIP …………………………………………… </w:t>
      </w:r>
    </w:p>
    <w:p w:rsidR="00A364C6" w:rsidRDefault="00A364C6" w:rsidP="00A364C6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Adres……………………………..................................................... Kod .........................      Miejscowość ................................................... </w:t>
      </w:r>
    </w:p>
    <w:p w:rsidR="00582053" w:rsidRPr="00B73C49" w:rsidRDefault="00A364C6" w:rsidP="00B73C49">
      <w:pPr>
        <w:tabs>
          <w:tab w:val="left" w:pos="4320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Tel. .................................................................. </w:t>
      </w:r>
      <w:r>
        <w:rPr>
          <w:rFonts w:ascii="Calibri" w:hAnsi="Calibri" w:cs="Calibri"/>
          <w:sz w:val="20"/>
        </w:rPr>
        <w:tab/>
        <w:t xml:space="preserve">Email ………………………………………………………………………….……………………………            </w:t>
      </w:r>
    </w:p>
    <w:p w:rsidR="00A364C6" w:rsidRDefault="00A364C6" w:rsidP="00A364C6">
      <w:pPr>
        <w:spacing w:line="360" w:lineRule="auto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Odbiorca:</w:t>
      </w:r>
    </w:p>
    <w:p w:rsidR="00CD2AE8" w:rsidRDefault="00A364C6" w:rsidP="00A364C6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Nazwa</w:t>
      </w:r>
      <w:r w:rsidR="00D86E82">
        <w:rPr>
          <w:rFonts w:ascii="Calibri" w:hAnsi="Calibri" w:cs="Calibri"/>
          <w:sz w:val="20"/>
        </w:rPr>
        <w:t xml:space="preserve"> </w:t>
      </w:r>
      <w:r>
        <w:rPr>
          <w:rFonts w:ascii="Calibri" w:hAnsi="Calibri" w:cs="Calibri"/>
          <w:sz w:val="20"/>
        </w:rPr>
        <w:t>instytucji:.............................................</w:t>
      </w:r>
      <w:r w:rsidR="00D86E82">
        <w:rPr>
          <w:rFonts w:ascii="Calibri" w:hAnsi="Calibri" w:cs="Calibri"/>
          <w:sz w:val="20"/>
        </w:rPr>
        <w:t>..............................</w:t>
      </w:r>
      <w:r>
        <w:rPr>
          <w:rFonts w:ascii="Calibri" w:hAnsi="Calibri" w:cs="Calibri"/>
          <w:sz w:val="20"/>
        </w:rPr>
        <w:t>………</w:t>
      </w:r>
      <w:r w:rsidR="00CD2AE8" w:rsidRPr="00CD2AE8">
        <w:t xml:space="preserve"> </w:t>
      </w:r>
      <w:r w:rsidR="00CD2AE8">
        <w:t xml:space="preserve">                          </w:t>
      </w:r>
      <w:r w:rsidR="00CD2AE8">
        <w:rPr>
          <w:rFonts w:ascii="Calibri" w:hAnsi="Calibri" w:cs="Calibri"/>
          <w:sz w:val="20"/>
        </w:rPr>
        <w:t>NIP ……………………………………………</w:t>
      </w:r>
    </w:p>
    <w:p w:rsidR="00A364C6" w:rsidRDefault="00A364C6" w:rsidP="00A364C6">
      <w:pPr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Adres…………………………….........................</w:t>
      </w:r>
      <w:r w:rsidR="00CD2AE8">
        <w:rPr>
          <w:rFonts w:ascii="Calibri" w:hAnsi="Calibri" w:cs="Calibri"/>
          <w:sz w:val="20"/>
        </w:rPr>
        <w:t>...........................Kod</w:t>
      </w:r>
      <w:r>
        <w:rPr>
          <w:rFonts w:ascii="Calibri" w:hAnsi="Calibri" w:cs="Calibri"/>
          <w:sz w:val="20"/>
        </w:rPr>
        <w:t>........................</w:t>
      </w:r>
      <w:r w:rsidR="00CD2AE8">
        <w:rPr>
          <w:rFonts w:ascii="Calibri" w:hAnsi="Calibri" w:cs="Calibri"/>
          <w:sz w:val="20"/>
        </w:rPr>
        <w:t xml:space="preserve">     </w:t>
      </w:r>
      <w:r>
        <w:rPr>
          <w:rFonts w:ascii="Calibri" w:hAnsi="Calibri" w:cs="Calibri"/>
          <w:sz w:val="20"/>
        </w:rPr>
        <w:t>Miejscowość ................................</w:t>
      </w:r>
      <w:r w:rsidR="00CD2AE8">
        <w:rPr>
          <w:rFonts w:ascii="Calibri" w:hAnsi="Calibri" w:cs="Calibri"/>
          <w:sz w:val="20"/>
        </w:rPr>
        <w:t>...........................</w:t>
      </w:r>
      <w:r>
        <w:rPr>
          <w:rFonts w:ascii="Calibri" w:hAnsi="Calibri" w:cs="Calibri"/>
          <w:sz w:val="20"/>
        </w:rPr>
        <w:t xml:space="preserve">              </w:t>
      </w:r>
    </w:p>
    <w:p w:rsidR="00A364C6" w:rsidRDefault="00A364C6" w:rsidP="00A364C6">
      <w:pPr>
        <w:tabs>
          <w:tab w:val="left" w:pos="4320"/>
        </w:tabs>
        <w:spacing w:line="36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Tel. .................................................................. </w:t>
      </w:r>
      <w:r>
        <w:rPr>
          <w:rFonts w:ascii="Calibri" w:hAnsi="Calibri" w:cs="Calibri"/>
          <w:sz w:val="20"/>
        </w:rPr>
        <w:tab/>
        <w:t>Email ………………………………………………………………………….……………………………</w:t>
      </w:r>
      <w:r w:rsidR="0011366C">
        <w:rPr>
          <w:rFonts w:ascii="Calibri" w:hAnsi="Calibri" w:cs="Calibri"/>
          <w:sz w:val="20"/>
        </w:rPr>
        <w:t>…..</w:t>
      </w:r>
    </w:p>
    <w:p w:rsidR="00D86E82" w:rsidRDefault="00D86E82" w:rsidP="00A364C6">
      <w:pPr>
        <w:tabs>
          <w:tab w:val="left" w:pos="4320"/>
        </w:tabs>
        <w:spacing w:line="360" w:lineRule="auto"/>
        <w:jc w:val="both"/>
        <w:rPr>
          <w:rFonts w:ascii="Calibri" w:hAnsi="Calibri" w:cs="Calibri"/>
          <w:sz w:val="20"/>
        </w:rPr>
      </w:pPr>
    </w:p>
    <w:p w:rsidR="007743EC" w:rsidRDefault="00A364C6" w:rsidP="00A364C6">
      <w:pPr>
        <w:tabs>
          <w:tab w:val="left" w:pos="4320"/>
        </w:tabs>
        <w:spacing w:line="360" w:lineRule="auto"/>
        <w:jc w:val="both"/>
        <w:rPr>
          <w:rFonts w:ascii="Calibri" w:hAnsi="Calibri" w:cs="Calibri"/>
          <w:sz w:val="20"/>
        </w:rPr>
      </w:pPr>
      <w:r w:rsidRPr="004F000D">
        <w:rPr>
          <w:rFonts w:ascii="Webdings" w:hAnsi="Webdings" w:cs="Webdings"/>
          <w:b/>
          <w:sz w:val="22"/>
          <w:szCs w:val="22"/>
        </w:rPr>
        <w:t></w:t>
      </w:r>
      <w:r w:rsidRPr="004F000D">
        <w:rPr>
          <w:rFonts w:ascii="Webdings" w:hAnsi="Webdings" w:cs="Webdings"/>
          <w:b/>
          <w:sz w:val="22"/>
          <w:szCs w:val="22"/>
        </w:rPr>
        <w:t></w:t>
      </w:r>
      <w:r w:rsidRPr="00D86E82">
        <w:rPr>
          <w:rFonts w:ascii="Calibri" w:hAnsi="Calibri" w:cs="Calibri"/>
          <w:b/>
          <w:sz w:val="28"/>
          <w:szCs w:val="28"/>
          <w:vertAlign w:val="subscript"/>
        </w:rPr>
        <w:t>WYRAŻAM ZGODĘ NA PRZESŁANIE FAKTURY VAT NA ADRES EMAIL</w:t>
      </w:r>
      <w:r>
        <w:rPr>
          <w:rFonts w:ascii="Calibri" w:hAnsi="Calibri" w:cs="Calibri"/>
          <w:sz w:val="20"/>
        </w:rPr>
        <w:t xml:space="preserve"> …………………………………………………………………………………………….</w:t>
      </w:r>
      <w:r w:rsidR="00D86E82">
        <w:rPr>
          <w:rFonts w:ascii="Calibri" w:hAnsi="Calibri" w:cs="Calibri"/>
          <w:sz w:val="20"/>
        </w:rPr>
        <w:t>.</w:t>
      </w:r>
    </w:p>
    <w:p w:rsidR="0055761F" w:rsidRDefault="0055761F" w:rsidP="00A364C6">
      <w:pPr>
        <w:tabs>
          <w:tab w:val="left" w:pos="4320"/>
        </w:tabs>
        <w:spacing w:line="360" w:lineRule="auto"/>
        <w:jc w:val="both"/>
        <w:rPr>
          <w:rFonts w:ascii="Calibri" w:hAnsi="Calibri" w:cs="Calibri"/>
          <w:sz w:val="20"/>
        </w:rPr>
      </w:pPr>
    </w:p>
    <w:p w:rsidR="00A364C6" w:rsidRPr="00DF19C7" w:rsidRDefault="00A364C6" w:rsidP="00A364C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</w:t>
      </w:r>
      <w:r w:rsidRPr="00DB3880">
        <w:rPr>
          <w:rFonts w:ascii="Calibri" w:hAnsi="Calibri" w:cs="Calibri"/>
        </w:rPr>
        <w:t xml:space="preserve">Należność:  ….……….…….zł +VAT 23% </w:t>
      </w:r>
      <w:r>
        <w:rPr>
          <w:rFonts w:ascii="Calibri" w:hAnsi="Calibri" w:cs="Calibri"/>
        </w:rPr>
        <w:t xml:space="preserve">                            </w:t>
      </w:r>
      <w:r w:rsidRPr="004F000D">
        <w:rPr>
          <w:rFonts w:ascii="Webdings" w:hAnsi="Webdings" w:cs="Webdings"/>
          <w:b/>
          <w:sz w:val="22"/>
          <w:szCs w:val="22"/>
        </w:rPr>
        <w:t></w:t>
      </w:r>
      <w:r w:rsidRPr="004F000D">
        <w:rPr>
          <w:rFonts w:ascii="Webdings" w:hAnsi="Webdings" w:cs="Webdings"/>
          <w:b/>
          <w:sz w:val="22"/>
          <w:szCs w:val="22"/>
        </w:rPr>
        <w:t></w:t>
      </w:r>
      <w:r w:rsidRPr="004F000D">
        <w:rPr>
          <w:rFonts w:ascii="Calibri" w:hAnsi="Calibri" w:cs="Calibri"/>
          <w:b/>
          <w:sz w:val="22"/>
          <w:szCs w:val="22"/>
        </w:rPr>
        <w:t xml:space="preserve">tak   </w:t>
      </w:r>
      <w:r w:rsidRPr="004F000D">
        <w:rPr>
          <w:rFonts w:ascii="Webdings" w:hAnsi="Webdings" w:cs="Webdings"/>
          <w:b/>
          <w:sz w:val="22"/>
          <w:szCs w:val="22"/>
        </w:rPr>
        <w:t></w:t>
      </w:r>
      <w:r w:rsidRPr="004F000D">
        <w:rPr>
          <w:rFonts w:ascii="Calibri" w:hAnsi="Calibri" w:cs="Calibri"/>
          <w:b/>
          <w:sz w:val="22"/>
          <w:szCs w:val="22"/>
        </w:rPr>
        <w:t xml:space="preserve"> nie </w:t>
      </w:r>
      <w:r w:rsidRPr="00080F66">
        <w:rPr>
          <w:rFonts w:ascii="Calibri" w:hAnsi="Calibri" w:cs="Calibri"/>
          <w:b/>
          <w:sz w:val="22"/>
          <w:szCs w:val="22"/>
        </w:rPr>
        <w:t>(</w:t>
      </w:r>
      <w:r w:rsidRPr="002F4CFC">
        <w:rPr>
          <w:rFonts w:ascii="Calibri" w:hAnsi="Calibri" w:cs="Calibri"/>
          <w:sz w:val="22"/>
          <w:szCs w:val="22"/>
        </w:rPr>
        <w:t>w przypadku zwolnienia VAT zaznaczyć</w:t>
      </w:r>
      <w:r w:rsidRPr="00080F66">
        <w:rPr>
          <w:rFonts w:ascii="Calibri" w:hAnsi="Calibri" w:cs="Calibri"/>
          <w:b/>
          <w:sz w:val="22"/>
          <w:szCs w:val="22"/>
        </w:rPr>
        <w:t xml:space="preserve"> TAK) </w:t>
      </w:r>
      <w:r w:rsidRPr="00DB3880">
        <w:rPr>
          <w:rFonts w:ascii="Calibri" w:hAnsi="Calibri" w:cs="Calibri"/>
          <w:sz w:val="22"/>
          <w:szCs w:val="22"/>
        </w:rPr>
        <w:t xml:space="preserve">przekażemy w </w:t>
      </w:r>
      <w:r w:rsidRPr="00DB3880">
        <w:rPr>
          <w:rFonts w:ascii="Calibri" w:hAnsi="Calibri" w:cs="Calibri"/>
          <w:b/>
          <w:sz w:val="22"/>
          <w:szCs w:val="22"/>
        </w:rPr>
        <w:t>terminie do 7 dni</w:t>
      </w:r>
      <w:r w:rsidRPr="00DB3880">
        <w:rPr>
          <w:rFonts w:ascii="Calibri" w:hAnsi="Calibri" w:cs="Calibri"/>
          <w:sz w:val="22"/>
          <w:szCs w:val="22"/>
        </w:rPr>
        <w:t xml:space="preserve"> p</w:t>
      </w:r>
      <w:r>
        <w:rPr>
          <w:rFonts w:ascii="Calibri" w:hAnsi="Calibri" w:cs="Calibri"/>
          <w:sz w:val="22"/>
          <w:szCs w:val="22"/>
        </w:rPr>
        <w:t xml:space="preserve">o szkoleniu na rachunek </w:t>
      </w:r>
      <w:r w:rsidRPr="00DB3880">
        <w:rPr>
          <w:rFonts w:ascii="Calibri" w:hAnsi="Calibri" w:cs="Calibri"/>
          <w:sz w:val="22"/>
          <w:szCs w:val="22"/>
        </w:rPr>
        <w:t xml:space="preserve">nr </w:t>
      </w:r>
      <w:r w:rsidR="00D2241D">
        <w:rPr>
          <w:rFonts w:ascii="Calibri" w:hAnsi="Calibri" w:cs="Calibri"/>
          <w:sz w:val="22"/>
          <w:szCs w:val="22"/>
        </w:rPr>
        <w:t>60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>1090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>2398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>0000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>0001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>4716</w:t>
      </w:r>
      <w:r w:rsidR="00DF19C7">
        <w:rPr>
          <w:rFonts w:ascii="Calibri" w:hAnsi="Calibri" w:cs="Calibri"/>
          <w:sz w:val="22"/>
          <w:szCs w:val="22"/>
        </w:rPr>
        <w:t xml:space="preserve"> </w:t>
      </w:r>
      <w:r w:rsidR="00D2241D">
        <w:rPr>
          <w:rFonts w:ascii="Calibri" w:hAnsi="Calibri" w:cs="Calibri"/>
          <w:sz w:val="22"/>
          <w:szCs w:val="22"/>
        </w:rPr>
        <w:t xml:space="preserve">2537 w </w:t>
      </w:r>
      <w:r w:rsidR="00D2241D" w:rsidRPr="00D2241D">
        <w:rPr>
          <w:rFonts w:ascii="Calibri" w:hAnsi="Calibri" w:cs="Calibri"/>
          <w:sz w:val="20"/>
          <w:szCs w:val="20"/>
        </w:rPr>
        <w:t>Santander Bank Polska</w:t>
      </w:r>
      <w:r w:rsidR="00DF19C7">
        <w:rPr>
          <w:rFonts w:ascii="Calibri" w:hAnsi="Calibri" w:cs="Calibri"/>
          <w:sz w:val="20"/>
          <w:szCs w:val="20"/>
        </w:rPr>
        <w:t xml:space="preserve"> SA. </w:t>
      </w:r>
      <w:r w:rsidRPr="00DB3880">
        <w:rPr>
          <w:rFonts w:ascii="Calibri" w:hAnsi="Calibri" w:cs="Calibri"/>
          <w:sz w:val="22"/>
          <w:szCs w:val="22"/>
        </w:rPr>
        <w:t>Upoważniamy firmę APROBA do wystawienia faktury VAT bez naszego podpisu.</w:t>
      </w:r>
      <w:r>
        <w:rPr>
          <w:rFonts w:ascii="Calibri" w:hAnsi="Calibri" w:cs="Calibri"/>
        </w:rPr>
        <w:t xml:space="preserve"> </w:t>
      </w:r>
    </w:p>
    <w:p w:rsidR="00A364C6" w:rsidRDefault="00A364C6" w:rsidP="00A364C6">
      <w:pPr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Rezygnację przyjmujemy w formie pisemnej najpóźniej </w:t>
      </w:r>
      <w:r w:rsidR="00E53606">
        <w:rPr>
          <w:rFonts w:ascii="Calibri" w:hAnsi="Calibri" w:cs="Calibri"/>
          <w:b/>
          <w:u w:val="single"/>
        </w:rPr>
        <w:t xml:space="preserve">na </w:t>
      </w:r>
      <w:r w:rsidR="00B16403">
        <w:rPr>
          <w:rFonts w:ascii="Calibri" w:hAnsi="Calibri" w:cs="Calibri"/>
          <w:b/>
          <w:u w:val="single"/>
        </w:rPr>
        <w:t>3</w:t>
      </w:r>
      <w:r w:rsidR="00E53606">
        <w:rPr>
          <w:rFonts w:ascii="Calibri" w:hAnsi="Calibri" w:cs="Calibri"/>
          <w:b/>
          <w:u w:val="single"/>
        </w:rPr>
        <w:t xml:space="preserve"> dni robocze przed szkoleniem.</w:t>
      </w:r>
    </w:p>
    <w:p w:rsidR="00A364C6" w:rsidRPr="004D3B30" w:rsidRDefault="00A364C6" w:rsidP="004D3B30">
      <w:pPr>
        <w:rPr>
          <w:rFonts w:ascii="Calibri" w:hAnsi="Calibri" w:cs="Calibri"/>
          <w:b/>
          <w:bCs/>
          <w:sz w:val="16"/>
          <w:szCs w:val="16"/>
        </w:rPr>
      </w:pPr>
      <w:r w:rsidRPr="007268F9">
        <w:rPr>
          <w:rFonts w:ascii="Calibri" w:hAnsi="Calibri" w:cs="Calibri"/>
          <w:b/>
          <w:bCs/>
          <w:sz w:val="16"/>
          <w:szCs w:val="16"/>
        </w:rPr>
        <w:t xml:space="preserve">Wyrażam zgodę na przechowywanie i przetwarzanie moich danych osobowych dla potrzeb procesu rejestracji zgłoszenia dla firmy APROBA zgodnie </w:t>
      </w:r>
      <w:r w:rsidR="00E35132">
        <w:rPr>
          <w:rFonts w:ascii="Calibri" w:hAnsi="Calibri" w:cs="Calibri"/>
          <w:b/>
          <w:bCs/>
          <w:sz w:val="16"/>
          <w:szCs w:val="16"/>
        </w:rPr>
        <w:br/>
      </w:r>
      <w:r w:rsidRPr="007268F9">
        <w:rPr>
          <w:rFonts w:ascii="Calibri" w:hAnsi="Calibri" w:cs="Calibri"/>
          <w:b/>
          <w:bCs/>
          <w:sz w:val="16"/>
          <w:szCs w:val="16"/>
        </w:rPr>
        <w:t xml:space="preserve">z Rozporządzeniem Parlamentu Europejskiego i Rady (UE) 2016/679 z dn. 27.04.2016r </w:t>
      </w:r>
    </w:p>
    <w:p w:rsidR="00C0411E" w:rsidRPr="00E61685" w:rsidRDefault="00A364C6" w:rsidP="00A364C6">
      <w:pPr>
        <w:tabs>
          <w:tab w:val="left" w:pos="8235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Calibri" w:eastAsia="Calibri" w:hAnsi="Calibri" w:cs="Calibri"/>
          <w:szCs w:val="20"/>
        </w:rPr>
        <w:t xml:space="preserve">                                            </w:t>
      </w:r>
      <w:r w:rsidRPr="00E61685">
        <w:rPr>
          <w:rFonts w:ascii="Calibri" w:hAnsi="Calibri" w:cs="Calibri"/>
          <w:b/>
          <w:sz w:val="20"/>
          <w:szCs w:val="20"/>
        </w:rPr>
        <w:t>Kierownik jednostki</w:t>
      </w:r>
      <w:r w:rsidR="00184F36">
        <w:rPr>
          <w:rFonts w:ascii="Calibri" w:hAnsi="Calibri" w:cs="Calibri"/>
          <w:b/>
          <w:sz w:val="20"/>
          <w:szCs w:val="20"/>
        </w:rPr>
        <w:t xml:space="preserve"> </w:t>
      </w:r>
    </w:p>
    <w:p w:rsidR="00164121" w:rsidRDefault="00A364C6" w:rsidP="00C0411E">
      <w:pPr>
        <w:pStyle w:val="Nagwek1"/>
        <w:tabs>
          <w:tab w:val="left" w:pos="435"/>
          <w:tab w:val="left" w:pos="705"/>
          <w:tab w:val="right" w:pos="10260"/>
        </w:tabs>
        <w:rPr>
          <w:rFonts w:ascii="Calibri" w:eastAsia="Calibri" w:hAnsi="Calibri" w:cs="Calibri"/>
          <w:color w:val="0D0D0D"/>
          <w:szCs w:val="20"/>
        </w:rPr>
      </w:pPr>
      <w:r>
        <w:rPr>
          <w:rFonts w:ascii="Calibri" w:eastAsia="Calibri" w:hAnsi="Calibri" w:cs="Calibri"/>
          <w:color w:val="0D0D0D"/>
          <w:szCs w:val="20"/>
        </w:rPr>
        <w:t xml:space="preserve">     </w:t>
      </w:r>
    </w:p>
    <w:p w:rsidR="00402F68" w:rsidRPr="00402F68" w:rsidRDefault="00402F68" w:rsidP="00402F68"/>
    <w:p w:rsidR="00A364C6" w:rsidRPr="00A06D06" w:rsidRDefault="002D172E" w:rsidP="00A364C6">
      <w:pPr>
        <w:pStyle w:val="Nagwek1"/>
        <w:tabs>
          <w:tab w:val="left" w:pos="435"/>
          <w:tab w:val="left" w:pos="705"/>
          <w:tab w:val="left" w:pos="8145"/>
          <w:tab w:val="right" w:pos="10260"/>
        </w:tabs>
        <w:rPr>
          <w:rFonts w:ascii="Calibri" w:hAnsi="Calibri" w:cs="Calibri"/>
        </w:rPr>
      </w:pPr>
      <w:r w:rsidRPr="00C0411E">
        <w:rPr>
          <w:rFonts w:ascii="Calibri" w:eastAsia="Calibri" w:hAnsi="Calibri" w:cs="Calibri"/>
          <w:sz w:val="28"/>
          <w:szCs w:val="28"/>
        </w:rPr>
        <w:t xml:space="preserve">    </w:t>
      </w:r>
      <w:r w:rsidR="00164121" w:rsidRPr="00C0411E"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                                  </w:t>
      </w:r>
      <w:r w:rsidR="00A364C6" w:rsidRPr="00A06D06">
        <w:rPr>
          <w:rFonts w:ascii="Calibri" w:hAnsi="Calibri" w:cs="Calibri"/>
        </w:rPr>
        <w:t xml:space="preserve">_______________   </w:t>
      </w:r>
    </w:p>
    <w:p w:rsidR="00164121" w:rsidRDefault="00A364C6" w:rsidP="00A364C6">
      <w:pPr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</w:t>
      </w: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(pieczęć i podpis) </w:t>
      </w:r>
    </w:p>
    <w:p w:rsidR="00A364C6" w:rsidRPr="004D3B30" w:rsidRDefault="00A364C6" w:rsidP="00A364C6">
      <w:pPr>
        <w:rPr>
          <w:rFonts w:ascii="Calibri" w:hAnsi="Calibri" w:cs="Calibri"/>
          <w:sz w:val="16"/>
          <w:szCs w:val="16"/>
        </w:rPr>
      </w:pPr>
    </w:p>
    <w:p w:rsidR="004D3B30" w:rsidRDefault="004D3B30" w:rsidP="00A364C6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</w:t>
      </w:r>
      <w:r w:rsidR="00A364C6" w:rsidRPr="004D3B30">
        <w:rPr>
          <w:rFonts w:ascii="Calibri" w:hAnsi="Calibri" w:cs="Calibri"/>
          <w:b/>
          <w:sz w:val="16"/>
          <w:szCs w:val="16"/>
        </w:rPr>
        <w:t>OŚWIADCZENIE na potrzeby zwolnienia z podatku VAT szkoleń na podstawie art. 43 ust. 1 pkt 29 lit. c ustawy o VAT</w:t>
      </w:r>
    </w:p>
    <w:p w:rsidR="004D3B30" w:rsidRDefault="006D5F4F" w:rsidP="00A364C6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</w:t>
      </w:r>
      <w:r w:rsidR="00A364C6" w:rsidRPr="004D3B30">
        <w:rPr>
          <w:rFonts w:ascii="Calibri" w:hAnsi="Calibri" w:cs="Calibri"/>
          <w:sz w:val="16"/>
          <w:szCs w:val="16"/>
        </w:rPr>
        <w:t xml:space="preserve">OŚWIADCZAM, że szkolenie dla wyżej wymienionych pracowników ma charakter usługi kształcenia zawodowego / przekwalifikowania zawodowego oraz  </w:t>
      </w:r>
    </w:p>
    <w:p w:rsidR="00A364C6" w:rsidRPr="004D3B30" w:rsidRDefault="004D3B30" w:rsidP="00A364C6">
      <w:pPr>
        <w:rPr>
          <w:rFonts w:ascii="Calibri" w:hAnsi="Calibri" w:cs="Calibri"/>
          <w:b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</w:t>
      </w:r>
      <w:r w:rsidR="00A364C6" w:rsidRPr="004D3B30">
        <w:rPr>
          <w:rFonts w:ascii="Calibri" w:hAnsi="Calibri" w:cs="Calibri"/>
          <w:sz w:val="16"/>
          <w:szCs w:val="16"/>
        </w:rPr>
        <w:t>finansowane jest ze środków publicznych:</w:t>
      </w:r>
    </w:p>
    <w:p w:rsidR="00A364C6" w:rsidRPr="004D3B30" w:rsidRDefault="00A364C6" w:rsidP="00A364C6">
      <w:pPr>
        <w:rPr>
          <w:rFonts w:ascii="Calibri" w:hAnsi="Calibri" w:cs="Calibri"/>
          <w:sz w:val="16"/>
          <w:szCs w:val="16"/>
        </w:rPr>
      </w:pPr>
      <w:r w:rsidRPr="004D3B30">
        <w:rPr>
          <w:rFonts w:ascii="Webdings" w:hAnsi="Webdings" w:cs="Webdings"/>
          <w:b/>
          <w:sz w:val="16"/>
          <w:szCs w:val="16"/>
        </w:rPr>
        <w:t></w:t>
      </w:r>
      <w:r w:rsidR="004D3B30">
        <w:rPr>
          <w:rFonts w:ascii="Webdings" w:hAnsi="Webdings" w:cs="Webdings"/>
          <w:b/>
          <w:sz w:val="16"/>
          <w:szCs w:val="16"/>
        </w:rPr>
        <w:t></w:t>
      </w:r>
      <w:r w:rsidRPr="004D3B30">
        <w:rPr>
          <w:rFonts w:ascii="Calibri" w:hAnsi="Calibri" w:cs="Calibri"/>
          <w:sz w:val="16"/>
          <w:szCs w:val="16"/>
        </w:rPr>
        <w:t>w całości zgodnie z treścią art. 43 ust. 1 pkt 29 lit. c ustawy z dnia 11.03.2004 o podatku od towarów i usług (Dz. U. Nr 54, poz. 535 ze zm.)</w:t>
      </w:r>
    </w:p>
    <w:p w:rsidR="004D3B30" w:rsidRDefault="00A364C6" w:rsidP="00A364C6">
      <w:pPr>
        <w:rPr>
          <w:rFonts w:ascii="Calibri" w:hAnsi="Calibri" w:cs="Calibri"/>
          <w:sz w:val="16"/>
          <w:szCs w:val="16"/>
        </w:rPr>
      </w:pPr>
      <w:r w:rsidRPr="004D3B30">
        <w:rPr>
          <w:rFonts w:ascii="Webdings" w:hAnsi="Webdings" w:cs="Webdings"/>
          <w:b/>
          <w:sz w:val="16"/>
          <w:szCs w:val="16"/>
        </w:rPr>
        <w:t></w:t>
      </w:r>
      <w:r w:rsidRPr="004D3B30">
        <w:rPr>
          <w:rFonts w:ascii="Calibri" w:hAnsi="Calibri" w:cs="Calibri"/>
          <w:sz w:val="16"/>
          <w:szCs w:val="16"/>
        </w:rPr>
        <w:t xml:space="preserve"> </w:t>
      </w:r>
      <w:r w:rsidR="004D3B30">
        <w:rPr>
          <w:rFonts w:ascii="Calibri" w:hAnsi="Calibri" w:cs="Calibri"/>
          <w:sz w:val="16"/>
          <w:szCs w:val="16"/>
        </w:rPr>
        <w:t xml:space="preserve"> </w:t>
      </w:r>
      <w:r w:rsidRPr="004D3B30">
        <w:rPr>
          <w:rFonts w:ascii="Calibri" w:hAnsi="Calibri" w:cs="Calibri"/>
          <w:sz w:val="16"/>
          <w:szCs w:val="16"/>
        </w:rPr>
        <w:t xml:space="preserve">w co najmniej 70% -zgodnie z treścią § 3 ust. 1 pkt 14 rozporządzenia Ministra Finansów z dnia 20.12.20l3 r. w sprawie zwolnień od podatku od towarów i </w:t>
      </w:r>
      <w:r w:rsidR="004D3B30">
        <w:rPr>
          <w:rFonts w:ascii="Calibri" w:hAnsi="Calibri" w:cs="Calibri"/>
          <w:sz w:val="16"/>
          <w:szCs w:val="16"/>
        </w:rPr>
        <w:t xml:space="preserve"> </w:t>
      </w:r>
    </w:p>
    <w:p w:rsidR="00A364C6" w:rsidRPr="004D3B30" w:rsidRDefault="004D3B30" w:rsidP="00A364C6">
      <w:pPr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</w:t>
      </w:r>
      <w:r w:rsidR="00A364C6" w:rsidRPr="004D3B30">
        <w:rPr>
          <w:rFonts w:ascii="Calibri" w:hAnsi="Calibri" w:cs="Calibri"/>
          <w:sz w:val="16"/>
          <w:szCs w:val="16"/>
        </w:rPr>
        <w:t>usług oraz warunków stosowania tych zwolnień (Dz. U. z 2013 r. poz. 1722</w:t>
      </w:r>
      <w:r w:rsidR="00A364C6" w:rsidRPr="004D3B30">
        <w:rPr>
          <w:rFonts w:ascii="Calibri" w:eastAsia="Calibri" w:hAnsi="Calibri" w:cs="Calibri"/>
          <w:sz w:val="16"/>
          <w:szCs w:val="16"/>
        </w:rPr>
        <w:t xml:space="preserve">                    </w:t>
      </w:r>
    </w:p>
    <w:p w:rsidR="00A364C6" w:rsidRDefault="00A364C6" w:rsidP="00A364C6">
      <w:pPr>
        <w:rPr>
          <w:rFonts w:ascii="Calibri" w:eastAsia="Calibri" w:hAnsi="Calibri" w:cs="Calibri"/>
          <w:sz w:val="16"/>
          <w:szCs w:val="16"/>
        </w:rPr>
      </w:pPr>
      <w:r w:rsidRPr="00302DBE">
        <w:rPr>
          <w:rFonts w:ascii="Calibri" w:eastAsia="Calibri" w:hAnsi="Calibri" w:cs="Calibri"/>
          <w:sz w:val="16"/>
          <w:szCs w:val="16"/>
        </w:rPr>
        <w:t xml:space="preserve">                                                            </w:t>
      </w:r>
    </w:p>
    <w:p w:rsidR="00164121" w:rsidRPr="004D3B30" w:rsidRDefault="00164121" w:rsidP="00A364C6">
      <w:pPr>
        <w:rPr>
          <w:rFonts w:ascii="Calibri" w:eastAsia="Calibri" w:hAnsi="Calibri" w:cs="Calibri"/>
          <w:sz w:val="16"/>
          <w:szCs w:val="16"/>
        </w:rPr>
      </w:pPr>
    </w:p>
    <w:p w:rsidR="00A364C6" w:rsidRDefault="00A364C6" w:rsidP="00A364C6">
      <w:pPr>
        <w:rPr>
          <w:rFonts w:ascii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……………………………………………</w:t>
      </w:r>
      <w:r>
        <w:rPr>
          <w:rFonts w:ascii="Calibri" w:hAnsi="Calibri" w:cs="Calibri"/>
          <w:sz w:val="20"/>
          <w:szCs w:val="20"/>
        </w:rPr>
        <w:t>.</w:t>
      </w:r>
    </w:p>
    <w:p w:rsidR="007543F0" w:rsidRPr="009C13B6" w:rsidRDefault="00A364C6">
      <w:pPr>
        <w:rPr>
          <w:rFonts w:ascii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i/>
          <w:sz w:val="18"/>
          <w:szCs w:val="18"/>
        </w:rPr>
        <w:t>Podpis i pieczęć osoby upoważnionej do zaciągania zobowiązań wobec Jednostki</w:t>
      </w:r>
    </w:p>
    <w:sectPr w:rsidR="007543F0" w:rsidRPr="009C13B6">
      <w:headerReference w:type="default" r:id="rId9"/>
      <w:footerReference w:type="default" r:id="rId10"/>
      <w:pgSz w:w="11906" w:h="16838"/>
      <w:pgMar w:top="1417" w:right="707" w:bottom="899" w:left="720" w:header="708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209" w:rsidRDefault="00C57209">
      <w:r>
        <w:separator/>
      </w:r>
    </w:p>
  </w:endnote>
  <w:endnote w:type="continuationSeparator" w:id="0">
    <w:p w:rsidR="00C57209" w:rsidRDefault="00C5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9BF" w:rsidRDefault="0028627F" w:rsidP="0040368F">
    <w:pPr>
      <w:pStyle w:val="Nagwek"/>
      <w:rPr>
        <w:sz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2540</wp:posOffset>
              </wp:positionV>
              <wp:extent cx="6515100" cy="0"/>
              <wp:effectExtent l="9525" t="6350" r="9525" b="127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514F83E3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pt" to="513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" strokeweight=".26mm">
              <v:stroke joinstyle="miter"/>
            </v:line>
          </w:pict>
        </mc:Fallback>
      </mc:AlternateContent>
    </w:r>
  </w:p>
  <w:p w:rsidR="00AF09BF" w:rsidRPr="0040368F" w:rsidRDefault="0040368F">
    <w:pPr>
      <w:pStyle w:val="Nagwek"/>
      <w:jc w:val="center"/>
      <w:rPr>
        <w:rFonts w:ascii="Calibri" w:hAnsi="Calibri" w:cs="Calibri"/>
        <w:b/>
        <w:sz w:val="32"/>
        <w:szCs w:val="32"/>
      </w:rPr>
    </w:pPr>
    <w:r w:rsidRPr="0040368F">
      <w:rPr>
        <w:rFonts w:ascii="Calibri" w:hAnsi="Calibri" w:cs="Calibri"/>
        <w:b/>
        <w:sz w:val="32"/>
        <w:szCs w:val="32"/>
      </w:rPr>
      <w:t>www.aproba.pl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209" w:rsidRDefault="00C57209">
      <w:r>
        <w:separator/>
      </w:r>
    </w:p>
  </w:footnote>
  <w:footnote w:type="continuationSeparator" w:id="0">
    <w:p w:rsidR="00C57209" w:rsidRDefault="00C57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80"/>
      <w:gridCol w:w="6120"/>
    </w:tblGrid>
    <w:tr w:rsidR="00AF09BF">
      <w:trPr>
        <w:trHeight w:val="1079"/>
      </w:trPr>
      <w:tc>
        <w:tcPr>
          <w:tcW w:w="3780" w:type="dxa"/>
          <w:shd w:val="clear" w:color="auto" w:fill="auto"/>
        </w:tcPr>
        <w:p w:rsidR="00AF09BF" w:rsidRDefault="0028627F">
          <w:pPr>
            <w:snapToGrid w:val="0"/>
            <w:rPr>
              <w:sz w:val="22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678815</wp:posOffset>
                    </wp:positionV>
                    <wp:extent cx="6515100" cy="0"/>
                    <wp:effectExtent l="6350" t="13970" r="12700" b="5080"/>
                    <wp:wrapNone/>
                    <wp:docPr id="2" name="Lin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51510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174C40F4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53.45pt" to="513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" strokeweight=".26mm">
                    <v:stroke joinstyle="miter"/>
                    <w10:wrap anchorx="margin"/>
                  </v:line>
                </w:pict>
              </mc:Fallback>
            </mc:AlternateContent>
          </w:r>
          <w:r w:rsidR="00AF09BF">
            <w:object w:dxaOrig="3450" w:dyaOrig="9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72.5pt;height:46.5pt" o:ole="" filled="t">
                <v:fill opacity="0" color2="black"/>
                <v:imagedata r:id="rId1" o:title=""/>
              </v:shape>
              <o:OLEObject Type="Embed" ProgID="CorelDRAW" ShapeID="_x0000_i1025" DrawAspect="Content" ObjectID="_1833613685" r:id="rId2"/>
            </w:object>
          </w:r>
        </w:p>
      </w:tc>
      <w:tc>
        <w:tcPr>
          <w:tcW w:w="6120" w:type="dxa"/>
          <w:shd w:val="clear" w:color="auto" w:fill="auto"/>
        </w:tcPr>
        <w:p w:rsidR="00AF09BF" w:rsidRDefault="00AF09BF">
          <w:pPr>
            <w:pStyle w:val="Nagwek"/>
            <w:snapToGrid w:val="0"/>
            <w:jc w:val="center"/>
            <w:rPr>
              <w:sz w:val="22"/>
            </w:rPr>
          </w:pPr>
        </w:p>
        <w:p w:rsidR="00AF09BF" w:rsidRDefault="00E60B00">
          <w:pPr>
            <w:pStyle w:val="Nagwek"/>
            <w:jc w:val="center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hAnsi="Calibri" w:cs="Calibri"/>
              <w:b/>
              <w:sz w:val="22"/>
              <w:szCs w:val="22"/>
            </w:rPr>
            <w:t xml:space="preserve">ul. Czarnieckiego 1 </w:t>
          </w:r>
          <w:r w:rsidR="00AF09BF">
            <w:rPr>
              <w:rFonts w:ascii="Calibri" w:hAnsi="Calibri" w:cs="Calibri"/>
              <w:b/>
              <w:sz w:val="22"/>
              <w:szCs w:val="22"/>
            </w:rPr>
            <w:t>, 5</w:t>
          </w:r>
          <w:r>
            <w:rPr>
              <w:rFonts w:ascii="Calibri" w:hAnsi="Calibri" w:cs="Calibri"/>
              <w:b/>
              <w:sz w:val="22"/>
              <w:szCs w:val="22"/>
            </w:rPr>
            <w:t xml:space="preserve">3-650 </w:t>
          </w:r>
          <w:r w:rsidR="00AF09BF">
            <w:rPr>
              <w:rFonts w:ascii="Calibri" w:hAnsi="Calibri" w:cs="Calibri"/>
              <w:b/>
              <w:sz w:val="22"/>
              <w:szCs w:val="22"/>
            </w:rPr>
            <w:t>Wrocław</w:t>
          </w:r>
        </w:p>
        <w:p w:rsidR="00AF09BF" w:rsidRDefault="00402F68">
          <w:pPr>
            <w:pStyle w:val="Nagwek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  </w:t>
          </w:r>
          <w:proofErr w:type="spellStart"/>
          <w:r w:rsidR="00A27439">
            <w:rPr>
              <w:rFonts w:ascii="Calibri" w:hAnsi="Calibri" w:cs="Calibri"/>
              <w:b/>
              <w:sz w:val="22"/>
              <w:szCs w:val="22"/>
            </w:rPr>
            <w:t>tel</w:t>
          </w:r>
          <w:proofErr w:type="spellEnd"/>
          <w:r w:rsidR="00A27439">
            <w:rPr>
              <w:rFonts w:ascii="Calibri" w:hAnsi="Calibri" w:cs="Calibri"/>
              <w:b/>
              <w:sz w:val="22"/>
              <w:szCs w:val="22"/>
            </w:rPr>
            <w:t xml:space="preserve">  71 783 90 04</w:t>
          </w:r>
          <w:r w:rsidR="00B044C5">
            <w:rPr>
              <w:rFonts w:ascii="Calibri" w:hAnsi="Calibri" w:cs="Calibri"/>
              <w:b/>
              <w:sz w:val="22"/>
              <w:szCs w:val="22"/>
            </w:rPr>
            <w:t xml:space="preserve">    </w:t>
          </w:r>
          <w:r w:rsidR="00A27439">
            <w:rPr>
              <w:rFonts w:ascii="Calibri" w:hAnsi="Calibri" w:cs="Calibri"/>
              <w:b/>
              <w:sz w:val="22"/>
              <w:szCs w:val="22"/>
            </w:rPr>
            <w:t xml:space="preserve"> ,</w:t>
          </w:r>
          <w:r w:rsidR="00126FB0">
            <w:rPr>
              <w:rFonts w:ascii="Calibri" w:hAnsi="Calibri" w:cs="Calibri"/>
              <w:b/>
              <w:sz w:val="22"/>
              <w:szCs w:val="22"/>
            </w:rPr>
            <w:t xml:space="preserve"> </w:t>
          </w:r>
          <w:r w:rsidR="00B044C5">
            <w:rPr>
              <w:rFonts w:ascii="Calibri" w:hAnsi="Calibri" w:cs="Calibri"/>
              <w:b/>
              <w:sz w:val="22"/>
              <w:szCs w:val="22"/>
            </w:rPr>
            <w:t xml:space="preserve">   </w:t>
          </w:r>
          <w:proofErr w:type="spellStart"/>
          <w:r w:rsidR="00126FB0">
            <w:rPr>
              <w:rFonts w:ascii="Calibri" w:hAnsi="Calibri" w:cs="Calibri"/>
              <w:b/>
              <w:sz w:val="22"/>
              <w:szCs w:val="22"/>
            </w:rPr>
            <w:t>tel</w:t>
          </w:r>
          <w:proofErr w:type="spellEnd"/>
          <w:r w:rsidR="00126FB0">
            <w:rPr>
              <w:rFonts w:ascii="Calibri" w:hAnsi="Calibri" w:cs="Calibri"/>
              <w:b/>
              <w:sz w:val="22"/>
              <w:szCs w:val="22"/>
            </w:rPr>
            <w:t xml:space="preserve"> 71 789 95 64</w:t>
          </w:r>
          <w:r w:rsidR="00A27439">
            <w:rPr>
              <w:rFonts w:ascii="Calibri" w:hAnsi="Calibri" w:cs="Calibri"/>
              <w:b/>
              <w:sz w:val="22"/>
              <w:szCs w:val="22"/>
            </w:rPr>
            <w:t xml:space="preserve">    </w:t>
          </w:r>
        </w:p>
        <w:p w:rsidR="00AF09BF" w:rsidRDefault="00402F68">
          <w:pPr>
            <w:pStyle w:val="Nagwek"/>
            <w:jc w:val="center"/>
            <w:rPr>
              <w:rFonts w:ascii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         </w:t>
          </w:r>
          <w:r w:rsidR="00AF09BF">
            <w:rPr>
              <w:rFonts w:ascii="Calibri" w:eastAsia="Calibri" w:hAnsi="Calibri" w:cs="Calibri"/>
              <w:b/>
              <w:sz w:val="22"/>
              <w:szCs w:val="22"/>
            </w:rPr>
            <w:t xml:space="preserve"> </w:t>
          </w:r>
          <w:r w:rsidR="00AF09BF">
            <w:rPr>
              <w:rFonts w:ascii="Calibri" w:hAnsi="Calibri" w:cs="Calibri"/>
              <w:b/>
              <w:sz w:val="22"/>
              <w:szCs w:val="22"/>
            </w:rPr>
            <w:t>aproba@aproba.pl</w:t>
          </w:r>
        </w:p>
      </w:tc>
    </w:tr>
  </w:tbl>
  <w:p w:rsidR="00AF09BF" w:rsidRDefault="00AF09B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75" w:hanging="18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61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5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1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3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375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632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73362F8"/>
    <w:multiLevelType w:val="hybridMultilevel"/>
    <w:tmpl w:val="C212CB9A"/>
    <w:lvl w:ilvl="0" w:tplc="C8C6E1EC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2" w15:restartNumberingAfterBreak="0">
    <w:nsid w:val="0A214F58"/>
    <w:multiLevelType w:val="hybridMultilevel"/>
    <w:tmpl w:val="937CA41C"/>
    <w:lvl w:ilvl="0" w:tplc="63B6C5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96F2A"/>
    <w:multiLevelType w:val="hybridMultilevel"/>
    <w:tmpl w:val="6F5C8F50"/>
    <w:lvl w:ilvl="0" w:tplc="833E75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B1234"/>
    <w:multiLevelType w:val="hybridMultilevel"/>
    <w:tmpl w:val="7362DBB8"/>
    <w:lvl w:ilvl="0" w:tplc="05ACDEA2">
      <w:start w:val="6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4" w:hanging="360"/>
      </w:pPr>
    </w:lvl>
    <w:lvl w:ilvl="2" w:tplc="0415001B" w:tentative="1">
      <w:start w:val="1"/>
      <w:numFmt w:val="lowerRoman"/>
      <w:lvlText w:val="%3."/>
      <w:lvlJc w:val="right"/>
      <w:pPr>
        <w:ind w:left="1944" w:hanging="180"/>
      </w:pPr>
    </w:lvl>
    <w:lvl w:ilvl="3" w:tplc="0415000F" w:tentative="1">
      <w:start w:val="1"/>
      <w:numFmt w:val="decimal"/>
      <w:lvlText w:val="%4."/>
      <w:lvlJc w:val="left"/>
      <w:pPr>
        <w:ind w:left="2664" w:hanging="360"/>
      </w:pPr>
    </w:lvl>
    <w:lvl w:ilvl="4" w:tplc="04150019" w:tentative="1">
      <w:start w:val="1"/>
      <w:numFmt w:val="lowerLetter"/>
      <w:lvlText w:val="%5."/>
      <w:lvlJc w:val="left"/>
      <w:pPr>
        <w:ind w:left="3384" w:hanging="360"/>
      </w:pPr>
    </w:lvl>
    <w:lvl w:ilvl="5" w:tplc="0415001B" w:tentative="1">
      <w:start w:val="1"/>
      <w:numFmt w:val="lowerRoman"/>
      <w:lvlText w:val="%6."/>
      <w:lvlJc w:val="right"/>
      <w:pPr>
        <w:ind w:left="4104" w:hanging="180"/>
      </w:pPr>
    </w:lvl>
    <w:lvl w:ilvl="6" w:tplc="0415000F" w:tentative="1">
      <w:start w:val="1"/>
      <w:numFmt w:val="decimal"/>
      <w:lvlText w:val="%7."/>
      <w:lvlJc w:val="left"/>
      <w:pPr>
        <w:ind w:left="4824" w:hanging="360"/>
      </w:pPr>
    </w:lvl>
    <w:lvl w:ilvl="7" w:tplc="04150019" w:tentative="1">
      <w:start w:val="1"/>
      <w:numFmt w:val="lowerLetter"/>
      <w:lvlText w:val="%8."/>
      <w:lvlJc w:val="left"/>
      <w:pPr>
        <w:ind w:left="5544" w:hanging="360"/>
      </w:pPr>
    </w:lvl>
    <w:lvl w:ilvl="8" w:tplc="0415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5" w15:restartNumberingAfterBreak="0">
    <w:nsid w:val="33DB1A5B"/>
    <w:multiLevelType w:val="hybridMultilevel"/>
    <w:tmpl w:val="7ECCB6AA"/>
    <w:lvl w:ilvl="0" w:tplc="06402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41893"/>
    <w:multiLevelType w:val="hybridMultilevel"/>
    <w:tmpl w:val="0B6EF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3002E"/>
    <w:multiLevelType w:val="hybridMultilevel"/>
    <w:tmpl w:val="00BC6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A2ADB"/>
    <w:multiLevelType w:val="hybridMultilevel"/>
    <w:tmpl w:val="8CBC9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912B4"/>
    <w:multiLevelType w:val="hybridMultilevel"/>
    <w:tmpl w:val="5B1A898C"/>
    <w:lvl w:ilvl="0" w:tplc="06402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67D6C"/>
    <w:multiLevelType w:val="hybridMultilevel"/>
    <w:tmpl w:val="E29E55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C44B6"/>
    <w:multiLevelType w:val="hybridMultilevel"/>
    <w:tmpl w:val="AAC6EBA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141C0"/>
    <w:multiLevelType w:val="hybridMultilevel"/>
    <w:tmpl w:val="28B62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D3AB5"/>
    <w:multiLevelType w:val="hybridMultilevel"/>
    <w:tmpl w:val="D90056C4"/>
    <w:lvl w:ilvl="0" w:tplc="06402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A18DB"/>
    <w:multiLevelType w:val="hybridMultilevel"/>
    <w:tmpl w:val="88EAF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301"/>
    <w:multiLevelType w:val="hybridMultilevel"/>
    <w:tmpl w:val="C4FEC910"/>
    <w:lvl w:ilvl="0" w:tplc="FBF6D93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0DF7E30"/>
    <w:multiLevelType w:val="hybridMultilevel"/>
    <w:tmpl w:val="31ACD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E7118"/>
    <w:multiLevelType w:val="hybridMultilevel"/>
    <w:tmpl w:val="CED41034"/>
    <w:lvl w:ilvl="0" w:tplc="06402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3045B"/>
    <w:multiLevelType w:val="hybridMultilevel"/>
    <w:tmpl w:val="764EEC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1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24"/>
  </w:num>
  <w:num w:numId="21">
    <w:abstractNumId w:val="26"/>
  </w:num>
  <w:num w:numId="22">
    <w:abstractNumId w:val="16"/>
  </w:num>
  <w:num w:numId="23">
    <w:abstractNumId w:val="23"/>
  </w:num>
  <w:num w:numId="24">
    <w:abstractNumId w:val="15"/>
  </w:num>
  <w:num w:numId="25">
    <w:abstractNumId w:val="27"/>
  </w:num>
  <w:num w:numId="26">
    <w:abstractNumId w:val="19"/>
  </w:num>
  <w:num w:numId="27">
    <w:abstractNumId w:val="18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4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DC0"/>
    <w:rsid w:val="00004B90"/>
    <w:rsid w:val="00007583"/>
    <w:rsid w:val="00021314"/>
    <w:rsid w:val="00023057"/>
    <w:rsid w:val="000342F0"/>
    <w:rsid w:val="00035C69"/>
    <w:rsid w:val="000364D5"/>
    <w:rsid w:val="000411CA"/>
    <w:rsid w:val="00053132"/>
    <w:rsid w:val="00053A48"/>
    <w:rsid w:val="00056CE2"/>
    <w:rsid w:val="00063352"/>
    <w:rsid w:val="00065B3E"/>
    <w:rsid w:val="00067A0C"/>
    <w:rsid w:val="00074600"/>
    <w:rsid w:val="00076493"/>
    <w:rsid w:val="00080F66"/>
    <w:rsid w:val="000830C7"/>
    <w:rsid w:val="00093D61"/>
    <w:rsid w:val="000945A9"/>
    <w:rsid w:val="0009575C"/>
    <w:rsid w:val="00096FA8"/>
    <w:rsid w:val="000A224C"/>
    <w:rsid w:val="000A57E8"/>
    <w:rsid w:val="000A687D"/>
    <w:rsid w:val="000A7DD5"/>
    <w:rsid w:val="000B0CF4"/>
    <w:rsid w:val="000B19C6"/>
    <w:rsid w:val="000B30EB"/>
    <w:rsid w:val="000B7592"/>
    <w:rsid w:val="000C3DC0"/>
    <w:rsid w:val="000E2FFB"/>
    <w:rsid w:val="000E4A41"/>
    <w:rsid w:val="000F1621"/>
    <w:rsid w:val="000F2CC4"/>
    <w:rsid w:val="0010417C"/>
    <w:rsid w:val="001054D3"/>
    <w:rsid w:val="0010638C"/>
    <w:rsid w:val="00107003"/>
    <w:rsid w:val="0011366C"/>
    <w:rsid w:val="00122EAF"/>
    <w:rsid w:val="00126FB0"/>
    <w:rsid w:val="001305BF"/>
    <w:rsid w:val="00130896"/>
    <w:rsid w:val="00136646"/>
    <w:rsid w:val="00136D85"/>
    <w:rsid w:val="00142C8B"/>
    <w:rsid w:val="00143BB6"/>
    <w:rsid w:val="00145FB0"/>
    <w:rsid w:val="00147FAF"/>
    <w:rsid w:val="0015083A"/>
    <w:rsid w:val="00150E70"/>
    <w:rsid w:val="00154291"/>
    <w:rsid w:val="001544CF"/>
    <w:rsid w:val="0015593A"/>
    <w:rsid w:val="00155FF7"/>
    <w:rsid w:val="00161DA4"/>
    <w:rsid w:val="00161E20"/>
    <w:rsid w:val="00164121"/>
    <w:rsid w:val="0016792C"/>
    <w:rsid w:val="00171B44"/>
    <w:rsid w:val="00172057"/>
    <w:rsid w:val="001825C6"/>
    <w:rsid w:val="00183266"/>
    <w:rsid w:val="00184F36"/>
    <w:rsid w:val="00185631"/>
    <w:rsid w:val="00191737"/>
    <w:rsid w:val="00192341"/>
    <w:rsid w:val="0019655C"/>
    <w:rsid w:val="001A5CB6"/>
    <w:rsid w:val="001B2E7D"/>
    <w:rsid w:val="001B3953"/>
    <w:rsid w:val="001B575E"/>
    <w:rsid w:val="001C02AC"/>
    <w:rsid w:val="001C1817"/>
    <w:rsid w:val="001C3A38"/>
    <w:rsid w:val="001C4034"/>
    <w:rsid w:val="001C5A2F"/>
    <w:rsid w:val="001C5BE9"/>
    <w:rsid w:val="001C693F"/>
    <w:rsid w:val="001D1E1D"/>
    <w:rsid w:val="001D1E29"/>
    <w:rsid w:val="001D596F"/>
    <w:rsid w:val="001D5CAE"/>
    <w:rsid w:val="001D5E48"/>
    <w:rsid w:val="001D7E1F"/>
    <w:rsid w:val="001E5263"/>
    <w:rsid w:val="001F1357"/>
    <w:rsid w:val="001F2151"/>
    <w:rsid w:val="001F26DD"/>
    <w:rsid w:val="001F2F95"/>
    <w:rsid w:val="001F47FA"/>
    <w:rsid w:val="001F6084"/>
    <w:rsid w:val="001F6293"/>
    <w:rsid w:val="001F77C9"/>
    <w:rsid w:val="00203593"/>
    <w:rsid w:val="002036D1"/>
    <w:rsid w:val="00205A43"/>
    <w:rsid w:val="00207DAC"/>
    <w:rsid w:val="00212A8A"/>
    <w:rsid w:val="0021464D"/>
    <w:rsid w:val="00214706"/>
    <w:rsid w:val="00215C1F"/>
    <w:rsid w:val="00215CC8"/>
    <w:rsid w:val="00217193"/>
    <w:rsid w:val="002177FA"/>
    <w:rsid w:val="00221688"/>
    <w:rsid w:val="00221AAE"/>
    <w:rsid w:val="00222B59"/>
    <w:rsid w:val="00223578"/>
    <w:rsid w:val="00224C97"/>
    <w:rsid w:val="00226408"/>
    <w:rsid w:val="00234E1A"/>
    <w:rsid w:val="00235584"/>
    <w:rsid w:val="0023662E"/>
    <w:rsid w:val="002414E4"/>
    <w:rsid w:val="00244CDB"/>
    <w:rsid w:val="00252454"/>
    <w:rsid w:val="00262931"/>
    <w:rsid w:val="002656B2"/>
    <w:rsid w:val="00266F2E"/>
    <w:rsid w:val="00271CB5"/>
    <w:rsid w:val="00272155"/>
    <w:rsid w:val="0027255B"/>
    <w:rsid w:val="002738B5"/>
    <w:rsid w:val="002760C6"/>
    <w:rsid w:val="002805AC"/>
    <w:rsid w:val="002817B0"/>
    <w:rsid w:val="0028627F"/>
    <w:rsid w:val="0029110F"/>
    <w:rsid w:val="002A2227"/>
    <w:rsid w:val="002A3AA2"/>
    <w:rsid w:val="002A3C9A"/>
    <w:rsid w:val="002A69EB"/>
    <w:rsid w:val="002B0E87"/>
    <w:rsid w:val="002B3EB5"/>
    <w:rsid w:val="002B5706"/>
    <w:rsid w:val="002B5B6C"/>
    <w:rsid w:val="002C01F0"/>
    <w:rsid w:val="002C12FB"/>
    <w:rsid w:val="002C3584"/>
    <w:rsid w:val="002C466E"/>
    <w:rsid w:val="002D0F58"/>
    <w:rsid w:val="002D172E"/>
    <w:rsid w:val="002D1F24"/>
    <w:rsid w:val="002D3447"/>
    <w:rsid w:val="002D43AF"/>
    <w:rsid w:val="002D49F3"/>
    <w:rsid w:val="002D62FD"/>
    <w:rsid w:val="002E3F39"/>
    <w:rsid w:val="002E4E0F"/>
    <w:rsid w:val="002E50AE"/>
    <w:rsid w:val="002E62A7"/>
    <w:rsid w:val="002F263B"/>
    <w:rsid w:val="002F4ECD"/>
    <w:rsid w:val="002F5C04"/>
    <w:rsid w:val="003013C5"/>
    <w:rsid w:val="00302789"/>
    <w:rsid w:val="003028EC"/>
    <w:rsid w:val="00303FF2"/>
    <w:rsid w:val="003057C3"/>
    <w:rsid w:val="00314E44"/>
    <w:rsid w:val="00316034"/>
    <w:rsid w:val="003206CF"/>
    <w:rsid w:val="00332101"/>
    <w:rsid w:val="0033414F"/>
    <w:rsid w:val="00343DFD"/>
    <w:rsid w:val="00347B42"/>
    <w:rsid w:val="003555E7"/>
    <w:rsid w:val="003563FD"/>
    <w:rsid w:val="0036219D"/>
    <w:rsid w:val="00363035"/>
    <w:rsid w:val="0036446B"/>
    <w:rsid w:val="003668C0"/>
    <w:rsid w:val="00367C16"/>
    <w:rsid w:val="0037390B"/>
    <w:rsid w:val="00376CEF"/>
    <w:rsid w:val="003808F0"/>
    <w:rsid w:val="00383025"/>
    <w:rsid w:val="00390DFB"/>
    <w:rsid w:val="00396123"/>
    <w:rsid w:val="003A186E"/>
    <w:rsid w:val="003A4AF5"/>
    <w:rsid w:val="003A4F66"/>
    <w:rsid w:val="003A6D43"/>
    <w:rsid w:val="003A6F60"/>
    <w:rsid w:val="003B1251"/>
    <w:rsid w:val="003B2CBA"/>
    <w:rsid w:val="003B3BDD"/>
    <w:rsid w:val="003B73CF"/>
    <w:rsid w:val="003C132E"/>
    <w:rsid w:val="003C33E9"/>
    <w:rsid w:val="003C3727"/>
    <w:rsid w:val="003C6AF3"/>
    <w:rsid w:val="003D0B60"/>
    <w:rsid w:val="003D11C1"/>
    <w:rsid w:val="003D2618"/>
    <w:rsid w:val="003D4A06"/>
    <w:rsid w:val="003E0733"/>
    <w:rsid w:val="003E1C3D"/>
    <w:rsid w:val="003E21DB"/>
    <w:rsid w:val="003E2CBD"/>
    <w:rsid w:val="003F129B"/>
    <w:rsid w:val="003F45ED"/>
    <w:rsid w:val="003F60B4"/>
    <w:rsid w:val="003F6C29"/>
    <w:rsid w:val="00401B8B"/>
    <w:rsid w:val="00402F68"/>
    <w:rsid w:val="0040368F"/>
    <w:rsid w:val="00405B12"/>
    <w:rsid w:val="0041183F"/>
    <w:rsid w:val="004138FC"/>
    <w:rsid w:val="00416541"/>
    <w:rsid w:val="00416545"/>
    <w:rsid w:val="004174B3"/>
    <w:rsid w:val="00420F77"/>
    <w:rsid w:val="004222BF"/>
    <w:rsid w:val="00430EA1"/>
    <w:rsid w:val="00435697"/>
    <w:rsid w:val="0045137A"/>
    <w:rsid w:val="00463515"/>
    <w:rsid w:val="004654C2"/>
    <w:rsid w:val="00473076"/>
    <w:rsid w:val="004779CA"/>
    <w:rsid w:val="00482565"/>
    <w:rsid w:val="004841DC"/>
    <w:rsid w:val="004846BB"/>
    <w:rsid w:val="00484CA2"/>
    <w:rsid w:val="00484FC2"/>
    <w:rsid w:val="00487456"/>
    <w:rsid w:val="004942F7"/>
    <w:rsid w:val="004A2D6C"/>
    <w:rsid w:val="004A57C5"/>
    <w:rsid w:val="004A57E1"/>
    <w:rsid w:val="004A6C6E"/>
    <w:rsid w:val="004A7134"/>
    <w:rsid w:val="004B0491"/>
    <w:rsid w:val="004B0BA0"/>
    <w:rsid w:val="004B147B"/>
    <w:rsid w:val="004B3249"/>
    <w:rsid w:val="004B3E9A"/>
    <w:rsid w:val="004B598F"/>
    <w:rsid w:val="004B6C2B"/>
    <w:rsid w:val="004C261B"/>
    <w:rsid w:val="004C7A84"/>
    <w:rsid w:val="004D180A"/>
    <w:rsid w:val="004D3963"/>
    <w:rsid w:val="004D3B30"/>
    <w:rsid w:val="004D4B5E"/>
    <w:rsid w:val="004D7CFB"/>
    <w:rsid w:val="004F370D"/>
    <w:rsid w:val="004F3DCF"/>
    <w:rsid w:val="005005B0"/>
    <w:rsid w:val="005006DF"/>
    <w:rsid w:val="0050094E"/>
    <w:rsid w:val="00500B71"/>
    <w:rsid w:val="005034AA"/>
    <w:rsid w:val="0050772B"/>
    <w:rsid w:val="00510DFD"/>
    <w:rsid w:val="00517761"/>
    <w:rsid w:val="00530D8C"/>
    <w:rsid w:val="0053138E"/>
    <w:rsid w:val="005351FF"/>
    <w:rsid w:val="00535587"/>
    <w:rsid w:val="005539BC"/>
    <w:rsid w:val="00554D4E"/>
    <w:rsid w:val="00555609"/>
    <w:rsid w:val="00555BBA"/>
    <w:rsid w:val="0055761F"/>
    <w:rsid w:val="00566C87"/>
    <w:rsid w:val="00567C5C"/>
    <w:rsid w:val="00570A20"/>
    <w:rsid w:val="00574BF8"/>
    <w:rsid w:val="00582053"/>
    <w:rsid w:val="00582E9C"/>
    <w:rsid w:val="005847D2"/>
    <w:rsid w:val="005951AB"/>
    <w:rsid w:val="005A01F2"/>
    <w:rsid w:val="005A4E80"/>
    <w:rsid w:val="005A61DA"/>
    <w:rsid w:val="005B21C7"/>
    <w:rsid w:val="005B2A4D"/>
    <w:rsid w:val="005B36A0"/>
    <w:rsid w:val="005B647D"/>
    <w:rsid w:val="005B70E2"/>
    <w:rsid w:val="005B7D07"/>
    <w:rsid w:val="005C0A02"/>
    <w:rsid w:val="005C13DD"/>
    <w:rsid w:val="005C22A5"/>
    <w:rsid w:val="005C3217"/>
    <w:rsid w:val="005C3306"/>
    <w:rsid w:val="005C3EBA"/>
    <w:rsid w:val="005C5BB8"/>
    <w:rsid w:val="005C6446"/>
    <w:rsid w:val="005D49F9"/>
    <w:rsid w:val="005E16AF"/>
    <w:rsid w:val="005F6DAC"/>
    <w:rsid w:val="005F7049"/>
    <w:rsid w:val="00601648"/>
    <w:rsid w:val="006030F8"/>
    <w:rsid w:val="00607473"/>
    <w:rsid w:val="00610B58"/>
    <w:rsid w:val="00613C6B"/>
    <w:rsid w:val="00614305"/>
    <w:rsid w:val="00615818"/>
    <w:rsid w:val="00617ABC"/>
    <w:rsid w:val="006200BE"/>
    <w:rsid w:val="006218A9"/>
    <w:rsid w:val="00624613"/>
    <w:rsid w:val="00624B44"/>
    <w:rsid w:val="00633C86"/>
    <w:rsid w:val="006346A2"/>
    <w:rsid w:val="0063643D"/>
    <w:rsid w:val="00636DD5"/>
    <w:rsid w:val="00640520"/>
    <w:rsid w:val="006431E5"/>
    <w:rsid w:val="006434E7"/>
    <w:rsid w:val="00645032"/>
    <w:rsid w:val="006465A5"/>
    <w:rsid w:val="006465F9"/>
    <w:rsid w:val="006536E4"/>
    <w:rsid w:val="00653C69"/>
    <w:rsid w:val="006541B8"/>
    <w:rsid w:val="00654A3A"/>
    <w:rsid w:val="00657B66"/>
    <w:rsid w:val="00662025"/>
    <w:rsid w:val="00662CD2"/>
    <w:rsid w:val="00663ECE"/>
    <w:rsid w:val="006758B4"/>
    <w:rsid w:val="00675F8F"/>
    <w:rsid w:val="00684A17"/>
    <w:rsid w:val="00687DCF"/>
    <w:rsid w:val="00691C6C"/>
    <w:rsid w:val="0069289D"/>
    <w:rsid w:val="00693A87"/>
    <w:rsid w:val="006941FF"/>
    <w:rsid w:val="00694C00"/>
    <w:rsid w:val="00695159"/>
    <w:rsid w:val="00696522"/>
    <w:rsid w:val="00696CE8"/>
    <w:rsid w:val="006A26C1"/>
    <w:rsid w:val="006A3A3F"/>
    <w:rsid w:val="006A7EB7"/>
    <w:rsid w:val="006B1819"/>
    <w:rsid w:val="006B3254"/>
    <w:rsid w:val="006B3CDE"/>
    <w:rsid w:val="006B459D"/>
    <w:rsid w:val="006B5754"/>
    <w:rsid w:val="006B57D4"/>
    <w:rsid w:val="006C0407"/>
    <w:rsid w:val="006C2872"/>
    <w:rsid w:val="006C4D80"/>
    <w:rsid w:val="006D317D"/>
    <w:rsid w:val="006D36E1"/>
    <w:rsid w:val="006D5F4F"/>
    <w:rsid w:val="006D649E"/>
    <w:rsid w:val="006D6BA5"/>
    <w:rsid w:val="006D7F07"/>
    <w:rsid w:val="006E38E0"/>
    <w:rsid w:val="006F0B90"/>
    <w:rsid w:val="006F1F30"/>
    <w:rsid w:val="006F24F5"/>
    <w:rsid w:val="006F32AF"/>
    <w:rsid w:val="006F5824"/>
    <w:rsid w:val="006F6791"/>
    <w:rsid w:val="006F7CFF"/>
    <w:rsid w:val="00701B9B"/>
    <w:rsid w:val="00711851"/>
    <w:rsid w:val="00711B23"/>
    <w:rsid w:val="00715947"/>
    <w:rsid w:val="00720FA3"/>
    <w:rsid w:val="007268F9"/>
    <w:rsid w:val="007356B9"/>
    <w:rsid w:val="00735A15"/>
    <w:rsid w:val="0073634F"/>
    <w:rsid w:val="00750EA3"/>
    <w:rsid w:val="007543F0"/>
    <w:rsid w:val="00756D13"/>
    <w:rsid w:val="0076159B"/>
    <w:rsid w:val="00763036"/>
    <w:rsid w:val="00766FD1"/>
    <w:rsid w:val="00767251"/>
    <w:rsid w:val="00773023"/>
    <w:rsid w:val="007743EC"/>
    <w:rsid w:val="00775B40"/>
    <w:rsid w:val="0078471C"/>
    <w:rsid w:val="00793A66"/>
    <w:rsid w:val="00794F1C"/>
    <w:rsid w:val="0079505D"/>
    <w:rsid w:val="007A6310"/>
    <w:rsid w:val="007A672F"/>
    <w:rsid w:val="007B0AB7"/>
    <w:rsid w:val="007B35D9"/>
    <w:rsid w:val="007B5A50"/>
    <w:rsid w:val="007B77DA"/>
    <w:rsid w:val="007C3DE2"/>
    <w:rsid w:val="007C5E5B"/>
    <w:rsid w:val="007C6D7F"/>
    <w:rsid w:val="007D19A1"/>
    <w:rsid w:val="007D4081"/>
    <w:rsid w:val="007E37D8"/>
    <w:rsid w:val="007E414D"/>
    <w:rsid w:val="007F05AC"/>
    <w:rsid w:val="007F35C7"/>
    <w:rsid w:val="007F3C84"/>
    <w:rsid w:val="007F4E45"/>
    <w:rsid w:val="007F5CD8"/>
    <w:rsid w:val="00804309"/>
    <w:rsid w:val="00810A37"/>
    <w:rsid w:val="00811859"/>
    <w:rsid w:val="008167F3"/>
    <w:rsid w:val="00826B89"/>
    <w:rsid w:val="0083049B"/>
    <w:rsid w:val="00830A9F"/>
    <w:rsid w:val="0083346C"/>
    <w:rsid w:val="00843DF2"/>
    <w:rsid w:val="008445C7"/>
    <w:rsid w:val="008460A6"/>
    <w:rsid w:val="008524FD"/>
    <w:rsid w:val="00855618"/>
    <w:rsid w:val="00857A6F"/>
    <w:rsid w:val="008627D0"/>
    <w:rsid w:val="00875DEB"/>
    <w:rsid w:val="008760FA"/>
    <w:rsid w:val="00877648"/>
    <w:rsid w:val="00877C0C"/>
    <w:rsid w:val="008824B1"/>
    <w:rsid w:val="00885A59"/>
    <w:rsid w:val="008914BE"/>
    <w:rsid w:val="00895B96"/>
    <w:rsid w:val="008961BA"/>
    <w:rsid w:val="008965D0"/>
    <w:rsid w:val="008A0D8A"/>
    <w:rsid w:val="008A12D8"/>
    <w:rsid w:val="008A171D"/>
    <w:rsid w:val="008A3A00"/>
    <w:rsid w:val="008A4641"/>
    <w:rsid w:val="008A5DFA"/>
    <w:rsid w:val="008B7A52"/>
    <w:rsid w:val="008C2A77"/>
    <w:rsid w:val="008C51A0"/>
    <w:rsid w:val="008D0515"/>
    <w:rsid w:val="008D0B51"/>
    <w:rsid w:val="008D2529"/>
    <w:rsid w:val="008D2A09"/>
    <w:rsid w:val="008E17A9"/>
    <w:rsid w:val="008E2820"/>
    <w:rsid w:val="008E286B"/>
    <w:rsid w:val="008E6E15"/>
    <w:rsid w:val="008F2794"/>
    <w:rsid w:val="008F3E70"/>
    <w:rsid w:val="008F7721"/>
    <w:rsid w:val="009020FA"/>
    <w:rsid w:val="00904EE0"/>
    <w:rsid w:val="00907915"/>
    <w:rsid w:val="009101C4"/>
    <w:rsid w:val="009125C0"/>
    <w:rsid w:val="00912645"/>
    <w:rsid w:val="00913A83"/>
    <w:rsid w:val="00913DD0"/>
    <w:rsid w:val="00917263"/>
    <w:rsid w:val="00924086"/>
    <w:rsid w:val="00926522"/>
    <w:rsid w:val="00930509"/>
    <w:rsid w:val="009305EF"/>
    <w:rsid w:val="00932EF8"/>
    <w:rsid w:val="009341EF"/>
    <w:rsid w:val="00940179"/>
    <w:rsid w:val="009415A6"/>
    <w:rsid w:val="00950F1F"/>
    <w:rsid w:val="009519D1"/>
    <w:rsid w:val="00953488"/>
    <w:rsid w:val="0095412F"/>
    <w:rsid w:val="009551AD"/>
    <w:rsid w:val="00955A08"/>
    <w:rsid w:val="009560F0"/>
    <w:rsid w:val="00957233"/>
    <w:rsid w:val="00960385"/>
    <w:rsid w:val="009614A1"/>
    <w:rsid w:val="00963785"/>
    <w:rsid w:val="00963A45"/>
    <w:rsid w:val="00975EE7"/>
    <w:rsid w:val="00977953"/>
    <w:rsid w:val="009860DA"/>
    <w:rsid w:val="00991DFC"/>
    <w:rsid w:val="00993320"/>
    <w:rsid w:val="00994E78"/>
    <w:rsid w:val="009A0C06"/>
    <w:rsid w:val="009A119D"/>
    <w:rsid w:val="009A331D"/>
    <w:rsid w:val="009A60C5"/>
    <w:rsid w:val="009B3963"/>
    <w:rsid w:val="009C13B6"/>
    <w:rsid w:val="009C3E57"/>
    <w:rsid w:val="009D5C6E"/>
    <w:rsid w:val="009D60FB"/>
    <w:rsid w:val="009D66D0"/>
    <w:rsid w:val="009E0A21"/>
    <w:rsid w:val="009E41D8"/>
    <w:rsid w:val="009F1E78"/>
    <w:rsid w:val="009F2E08"/>
    <w:rsid w:val="00A02835"/>
    <w:rsid w:val="00A02C2A"/>
    <w:rsid w:val="00A02D13"/>
    <w:rsid w:val="00A05445"/>
    <w:rsid w:val="00A10C5B"/>
    <w:rsid w:val="00A11D3E"/>
    <w:rsid w:val="00A12FAA"/>
    <w:rsid w:val="00A17718"/>
    <w:rsid w:val="00A20F27"/>
    <w:rsid w:val="00A22735"/>
    <w:rsid w:val="00A2528E"/>
    <w:rsid w:val="00A25924"/>
    <w:rsid w:val="00A27439"/>
    <w:rsid w:val="00A31010"/>
    <w:rsid w:val="00A364C6"/>
    <w:rsid w:val="00A37476"/>
    <w:rsid w:val="00A4152D"/>
    <w:rsid w:val="00A42783"/>
    <w:rsid w:val="00A57C01"/>
    <w:rsid w:val="00A57DE5"/>
    <w:rsid w:val="00A61195"/>
    <w:rsid w:val="00A65EB1"/>
    <w:rsid w:val="00A66FEA"/>
    <w:rsid w:val="00A70C0C"/>
    <w:rsid w:val="00A734A7"/>
    <w:rsid w:val="00A73DF4"/>
    <w:rsid w:val="00A75311"/>
    <w:rsid w:val="00A76751"/>
    <w:rsid w:val="00A848E4"/>
    <w:rsid w:val="00A85A0B"/>
    <w:rsid w:val="00A86E70"/>
    <w:rsid w:val="00A873C7"/>
    <w:rsid w:val="00A90A60"/>
    <w:rsid w:val="00A919EF"/>
    <w:rsid w:val="00A93299"/>
    <w:rsid w:val="00A95750"/>
    <w:rsid w:val="00A95DEB"/>
    <w:rsid w:val="00A964D6"/>
    <w:rsid w:val="00AA5CA0"/>
    <w:rsid w:val="00AB11E0"/>
    <w:rsid w:val="00AB1E77"/>
    <w:rsid w:val="00AB230D"/>
    <w:rsid w:val="00AB374F"/>
    <w:rsid w:val="00AB5082"/>
    <w:rsid w:val="00AB68EB"/>
    <w:rsid w:val="00AC0538"/>
    <w:rsid w:val="00AC223E"/>
    <w:rsid w:val="00AC3613"/>
    <w:rsid w:val="00AC626E"/>
    <w:rsid w:val="00AD0526"/>
    <w:rsid w:val="00AD3788"/>
    <w:rsid w:val="00AE47D4"/>
    <w:rsid w:val="00AF09BF"/>
    <w:rsid w:val="00AF6628"/>
    <w:rsid w:val="00B0027C"/>
    <w:rsid w:val="00B00882"/>
    <w:rsid w:val="00B044C5"/>
    <w:rsid w:val="00B047ED"/>
    <w:rsid w:val="00B070EB"/>
    <w:rsid w:val="00B075C8"/>
    <w:rsid w:val="00B118F5"/>
    <w:rsid w:val="00B128C3"/>
    <w:rsid w:val="00B1402A"/>
    <w:rsid w:val="00B14A59"/>
    <w:rsid w:val="00B16403"/>
    <w:rsid w:val="00B30C7C"/>
    <w:rsid w:val="00B366A8"/>
    <w:rsid w:val="00B43A5C"/>
    <w:rsid w:val="00B446EC"/>
    <w:rsid w:val="00B507B9"/>
    <w:rsid w:val="00B50E67"/>
    <w:rsid w:val="00B5636B"/>
    <w:rsid w:val="00B56AAA"/>
    <w:rsid w:val="00B61FE0"/>
    <w:rsid w:val="00B64EAD"/>
    <w:rsid w:val="00B672FA"/>
    <w:rsid w:val="00B735CB"/>
    <w:rsid w:val="00B73C49"/>
    <w:rsid w:val="00B817A6"/>
    <w:rsid w:val="00B847D3"/>
    <w:rsid w:val="00B92BC5"/>
    <w:rsid w:val="00B97372"/>
    <w:rsid w:val="00BA1EBA"/>
    <w:rsid w:val="00BA29B8"/>
    <w:rsid w:val="00BA4912"/>
    <w:rsid w:val="00BB78B1"/>
    <w:rsid w:val="00BC0804"/>
    <w:rsid w:val="00BC540D"/>
    <w:rsid w:val="00BC5AE1"/>
    <w:rsid w:val="00BD1AE3"/>
    <w:rsid w:val="00BD48D6"/>
    <w:rsid w:val="00BE01B8"/>
    <w:rsid w:val="00BE3842"/>
    <w:rsid w:val="00BF15E1"/>
    <w:rsid w:val="00BF1CBD"/>
    <w:rsid w:val="00BF305A"/>
    <w:rsid w:val="00BF3EB9"/>
    <w:rsid w:val="00BF4088"/>
    <w:rsid w:val="00BF4742"/>
    <w:rsid w:val="00BF4DA1"/>
    <w:rsid w:val="00C00CB4"/>
    <w:rsid w:val="00C01A6B"/>
    <w:rsid w:val="00C0411E"/>
    <w:rsid w:val="00C14961"/>
    <w:rsid w:val="00C15FD9"/>
    <w:rsid w:val="00C255F3"/>
    <w:rsid w:val="00C27C0B"/>
    <w:rsid w:val="00C27DBB"/>
    <w:rsid w:val="00C32374"/>
    <w:rsid w:val="00C35246"/>
    <w:rsid w:val="00C45952"/>
    <w:rsid w:val="00C47AD1"/>
    <w:rsid w:val="00C530AD"/>
    <w:rsid w:val="00C5381C"/>
    <w:rsid w:val="00C57209"/>
    <w:rsid w:val="00C64EF9"/>
    <w:rsid w:val="00C709D6"/>
    <w:rsid w:val="00C70AB3"/>
    <w:rsid w:val="00C75989"/>
    <w:rsid w:val="00C761F6"/>
    <w:rsid w:val="00C77ECD"/>
    <w:rsid w:val="00C84E4A"/>
    <w:rsid w:val="00C85602"/>
    <w:rsid w:val="00C93678"/>
    <w:rsid w:val="00C941FD"/>
    <w:rsid w:val="00C947A9"/>
    <w:rsid w:val="00C9484F"/>
    <w:rsid w:val="00CA02E4"/>
    <w:rsid w:val="00CA4739"/>
    <w:rsid w:val="00CA4EDE"/>
    <w:rsid w:val="00CA559E"/>
    <w:rsid w:val="00CB0489"/>
    <w:rsid w:val="00CB517D"/>
    <w:rsid w:val="00CB703C"/>
    <w:rsid w:val="00CC1743"/>
    <w:rsid w:val="00CC325E"/>
    <w:rsid w:val="00CC54CA"/>
    <w:rsid w:val="00CC7EBA"/>
    <w:rsid w:val="00CD03AB"/>
    <w:rsid w:val="00CD2AE8"/>
    <w:rsid w:val="00CE3C61"/>
    <w:rsid w:val="00CE7EF8"/>
    <w:rsid w:val="00CF0801"/>
    <w:rsid w:val="00CF143B"/>
    <w:rsid w:val="00CF1A3D"/>
    <w:rsid w:val="00CF1A8C"/>
    <w:rsid w:val="00CF3096"/>
    <w:rsid w:val="00CF78BA"/>
    <w:rsid w:val="00D01CBD"/>
    <w:rsid w:val="00D03B93"/>
    <w:rsid w:val="00D113E0"/>
    <w:rsid w:val="00D2241D"/>
    <w:rsid w:val="00D30F1A"/>
    <w:rsid w:val="00D31012"/>
    <w:rsid w:val="00D31909"/>
    <w:rsid w:val="00D32399"/>
    <w:rsid w:val="00D33A0F"/>
    <w:rsid w:val="00D35D6E"/>
    <w:rsid w:val="00D36FA5"/>
    <w:rsid w:val="00D40162"/>
    <w:rsid w:val="00D44417"/>
    <w:rsid w:val="00D44869"/>
    <w:rsid w:val="00D461D5"/>
    <w:rsid w:val="00D54650"/>
    <w:rsid w:val="00D5564F"/>
    <w:rsid w:val="00D60BA2"/>
    <w:rsid w:val="00D63107"/>
    <w:rsid w:val="00D63E34"/>
    <w:rsid w:val="00D66B3D"/>
    <w:rsid w:val="00D747FE"/>
    <w:rsid w:val="00D77A57"/>
    <w:rsid w:val="00D86E82"/>
    <w:rsid w:val="00D97573"/>
    <w:rsid w:val="00DA0F4B"/>
    <w:rsid w:val="00DA194D"/>
    <w:rsid w:val="00DA47E6"/>
    <w:rsid w:val="00DA4E7E"/>
    <w:rsid w:val="00DA524A"/>
    <w:rsid w:val="00DB1592"/>
    <w:rsid w:val="00DC0164"/>
    <w:rsid w:val="00DC7524"/>
    <w:rsid w:val="00DD480F"/>
    <w:rsid w:val="00DD5377"/>
    <w:rsid w:val="00DD6D87"/>
    <w:rsid w:val="00DE2B38"/>
    <w:rsid w:val="00DE5611"/>
    <w:rsid w:val="00DE7B40"/>
    <w:rsid w:val="00DF0019"/>
    <w:rsid w:val="00DF19C7"/>
    <w:rsid w:val="00DF3897"/>
    <w:rsid w:val="00DF41DC"/>
    <w:rsid w:val="00DF4964"/>
    <w:rsid w:val="00DF4FBB"/>
    <w:rsid w:val="00DF5BA0"/>
    <w:rsid w:val="00DF7BB7"/>
    <w:rsid w:val="00E00698"/>
    <w:rsid w:val="00E11986"/>
    <w:rsid w:val="00E11ADC"/>
    <w:rsid w:val="00E13E07"/>
    <w:rsid w:val="00E161BA"/>
    <w:rsid w:val="00E20F2F"/>
    <w:rsid w:val="00E238AB"/>
    <w:rsid w:val="00E27089"/>
    <w:rsid w:val="00E2735E"/>
    <w:rsid w:val="00E30F16"/>
    <w:rsid w:val="00E320BB"/>
    <w:rsid w:val="00E3401C"/>
    <w:rsid w:val="00E35132"/>
    <w:rsid w:val="00E4063F"/>
    <w:rsid w:val="00E45A49"/>
    <w:rsid w:val="00E47AB7"/>
    <w:rsid w:val="00E521A9"/>
    <w:rsid w:val="00E53606"/>
    <w:rsid w:val="00E5572C"/>
    <w:rsid w:val="00E55FA4"/>
    <w:rsid w:val="00E60B00"/>
    <w:rsid w:val="00E61130"/>
    <w:rsid w:val="00E626B0"/>
    <w:rsid w:val="00E62976"/>
    <w:rsid w:val="00E660D0"/>
    <w:rsid w:val="00E66B2F"/>
    <w:rsid w:val="00E72035"/>
    <w:rsid w:val="00E72070"/>
    <w:rsid w:val="00E72391"/>
    <w:rsid w:val="00E73EF5"/>
    <w:rsid w:val="00E855E8"/>
    <w:rsid w:val="00E87B8F"/>
    <w:rsid w:val="00E90B88"/>
    <w:rsid w:val="00E91578"/>
    <w:rsid w:val="00E91739"/>
    <w:rsid w:val="00E93F11"/>
    <w:rsid w:val="00EA0106"/>
    <w:rsid w:val="00EA0947"/>
    <w:rsid w:val="00EA2341"/>
    <w:rsid w:val="00EB073C"/>
    <w:rsid w:val="00EB19F9"/>
    <w:rsid w:val="00EB2217"/>
    <w:rsid w:val="00EB4761"/>
    <w:rsid w:val="00EB79EE"/>
    <w:rsid w:val="00ED03D3"/>
    <w:rsid w:val="00ED2CB6"/>
    <w:rsid w:val="00ED5F78"/>
    <w:rsid w:val="00EE586E"/>
    <w:rsid w:val="00EF0C17"/>
    <w:rsid w:val="00EF6D15"/>
    <w:rsid w:val="00F01CE4"/>
    <w:rsid w:val="00F060B2"/>
    <w:rsid w:val="00F11B8C"/>
    <w:rsid w:val="00F147F8"/>
    <w:rsid w:val="00F168B5"/>
    <w:rsid w:val="00F20372"/>
    <w:rsid w:val="00F2212A"/>
    <w:rsid w:val="00F26691"/>
    <w:rsid w:val="00F337C3"/>
    <w:rsid w:val="00F356B4"/>
    <w:rsid w:val="00F3667F"/>
    <w:rsid w:val="00F374E4"/>
    <w:rsid w:val="00F37B90"/>
    <w:rsid w:val="00F40492"/>
    <w:rsid w:val="00F463A5"/>
    <w:rsid w:val="00F47776"/>
    <w:rsid w:val="00F47BC9"/>
    <w:rsid w:val="00F55805"/>
    <w:rsid w:val="00F55E4B"/>
    <w:rsid w:val="00F64AA1"/>
    <w:rsid w:val="00F66FA1"/>
    <w:rsid w:val="00F6762C"/>
    <w:rsid w:val="00F71B73"/>
    <w:rsid w:val="00F73071"/>
    <w:rsid w:val="00F73310"/>
    <w:rsid w:val="00F73E31"/>
    <w:rsid w:val="00F76F8F"/>
    <w:rsid w:val="00F77426"/>
    <w:rsid w:val="00F83D3B"/>
    <w:rsid w:val="00F84CB3"/>
    <w:rsid w:val="00F85B4F"/>
    <w:rsid w:val="00F938DB"/>
    <w:rsid w:val="00F9674E"/>
    <w:rsid w:val="00FA0194"/>
    <w:rsid w:val="00FA06E3"/>
    <w:rsid w:val="00FA094F"/>
    <w:rsid w:val="00FA3CF8"/>
    <w:rsid w:val="00FC2FE0"/>
    <w:rsid w:val="00FC49C8"/>
    <w:rsid w:val="00FC4AC6"/>
    <w:rsid w:val="00FC675C"/>
    <w:rsid w:val="00FD00A0"/>
    <w:rsid w:val="00FD58C9"/>
    <w:rsid w:val="00FD6E74"/>
    <w:rsid w:val="00FE6220"/>
    <w:rsid w:val="00FE7707"/>
    <w:rsid w:val="00FF1375"/>
    <w:rsid w:val="00FF1F43"/>
    <w:rsid w:val="00FF4D6F"/>
    <w:rsid w:val="00FF6A0E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1D91968-FE83-4CD9-8302-549CE4C7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spacing w:line="240" w:lineRule="atLeast"/>
      <w:jc w:val="center"/>
      <w:outlineLvl w:val="5"/>
    </w:pPr>
    <w:rPr>
      <w:sz w:val="32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4">
    <w:name w:val="Domyślna czcionka akapitu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3z0">
    <w:name w:val="WW8Num3z0"/>
    <w:rPr>
      <w:rFonts w:ascii="Arial Narrow" w:hAnsi="Arial Narrow" w:cs="Arial Narrow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30z0">
    <w:name w:val="WW8Num30z0"/>
    <w:rPr>
      <w:rFonts w:ascii="Arial Narrow" w:eastAsia="Times New Roman" w:hAnsi="Arial Narrow" w:cs="Times New Roman"/>
    </w:rPr>
  </w:style>
  <w:style w:type="character" w:customStyle="1" w:styleId="WW8Num35z1">
    <w:name w:val="WW8Num35z1"/>
    <w:rPr>
      <w:rFonts w:ascii="Arial Narrow" w:eastAsia="Times New Roman" w:hAnsi="Arial Narrow" w:cs="Arial"/>
    </w:rPr>
  </w:style>
  <w:style w:type="character" w:customStyle="1" w:styleId="WW8Num39z0">
    <w:name w:val="WW8Num39z0"/>
    <w:rPr>
      <w:rFonts w:ascii="Symbol" w:hAnsi="Symbol" w:cs="Symbo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3Znak">
    <w:name w:val="Tekst podstawowy 3 Znak"/>
    <w:rPr>
      <w:sz w:val="24"/>
      <w:szCs w:val="24"/>
      <w:lang w:val="pl-PL" w:eastAsia="ar-SA" w:bidi="ar-SA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character" w:customStyle="1" w:styleId="moz-txt-citetags">
    <w:name w:val="moz-txt-citetags"/>
    <w:basedOn w:val="Domylnaczcionkaakapitu1"/>
  </w:style>
  <w:style w:type="character" w:customStyle="1" w:styleId="StopkaZnak">
    <w:name w:val="Stopka Znak"/>
    <w:rPr>
      <w:sz w:val="24"/>
      <w:szCs w:val="24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Nagwek8Znak">
    <w:name w:val="Nagłówek 8 Znak"/>
    <w:rPr>
      <w:i/>
      <w:iCs/>
      <w:sz w:val="24"/>
      <w:szCs w:val="24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</w:rPr>
  </w:style>
  <w:style w:type="character" w:customStyle="1" w:styleId="Znakinumeracji">
    <w:name w:val="Znaki numeracji"/>
  </w:style>
  <w:style w:type="character" w:customStyle="1" w:styleId="xbe">
    <w:name w:val="_xbe"/>
  </w:style>
  <w:style w:type="character" w:customStyle="1" w:styleId="Tekstpodstawowy2Znak">
    <w:name w:val="Tekst podstawowy 2 Znak"/>
    <w:rPr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Podtytu"/>
    <w:pPr>
      <w:jc w:val="center"/>
    </w:pPr>
    <w:rPr>
      <w:b/>
      <w:bCs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both"/>
    </w:pPr>
    <w:rPr>
      <w:rFonts w:ascii="Arial" w:hAnsi="Arial" w:cs="Arial"/>
      <w:b/>
      <w:color w:val="000000"/>
      <w:szCs w:val="20"/>
    </w:rPr>
  </w:style>
  <w:style w:type="paragraph" w:customStyle="1" w:styleId="Tekstpodstawowy32">
    <w:name w:val="Tekst podstawowy 32"/>
    <w:basedOn w:val="Normalny"/>
    <w:pPr>
      <w:spacing w:line="240" w:lineRule="atLeast"/>
      <w:jc w:val="both"/>
    </w:p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Arial" w:hAnsi="Arial" w:cs="Arial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spistre">
    <w:name w:val="spis tre"/>
    <w:basedOn w:val="Nagwek3"/>
    <w:pPr>
      <w:numPr>
        <w:ilvl w:val="0"/>
        <w:numId w:val="0"/>
      </w:numPr>
      <w:tabs>
        <w:tab w:val="right" w:leader="dot" w:pos="15423"/>
      </w:tabs>
      <w:spacing w:before="0" w:after="0"/>
    </w:pPr>
    <w:rPr>
      <w:rFonts w:ascii="Arial Narrow" w:hAnsi="Arial Narrow" w:cs="Times New Roman"/>
      <w:b w:val="0"/>
      <w:sz w:val="24"/>
      <w:szCs w:val="20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1">
    <w:name w:val="Tekst podstawowy 31"/>
    <w:basedOn w:val="Normalny"/>
    <w:pPr>
      <w:spacing w:line="240" w:lineRule="atLeast"/>
      <w:jc w:val="both"/>
    </w:pPr>
  </w:style>
  <w:style w:type="paragraph" w:customStyle="1" w:styleId="Tekstpodstawowy23">
    <w:name w:val="Tekst podstawowy 23"/>
    <w:basedOn w:val="Normalny"/>
    <w:pPr>
      <w:spacing w:after="120" w:line="480" w:lineRule="auto"/>
    </w:pPr>
  </w:style>
  <w:style w:type="paragraph" w:customStyle="1" w:styleId="tytul">
    <w:name w:val="tytul"/>
    <w:basedOn w:val="Normalny"/>
    <w:pPr>
      <w:suppressAutoHyphens w:val="0"/>
      <w:spacing w:before="280" w:after="280"/>
    </w:pPr>
    <w:rPr>
      <w:sz w:val="20"/>
      <w:szCs w:val="20"/>
    </w:rPr>
  </w:style>
  <w:style w:type="paragraph" w:customStyle="1" w:styleId="Nagwek2">
    <w:name w:val="Nagłówek2"/>
    <w:basedOn w:val="Normalny"/>
    <w:next w:val="Podtytu"/>
    <w:pPr>
      <w:jc w:val="center"/>
    </w:pPr>
    <w:rPr>
      <w:b/>
      <w:bCs/>
    </w:rPr>
  </w:style>
  <w:style w:type="paragraph" w:customStyle="1" w:styleId="Tekstpodstawowy22">
    <w:name w:val="Tekst podstawowy 22"/>
    <w:basedOn w:val="Normalny"/>
    <w:pPr>
      <w:spacing w:after="120" w:line="480" w:lineRule="auto"/>
    </w:pPr>
  </w:style>
  <w:style w:type="paragraph" w:customStyle="1" w:styleId="Standard">
    <w:name w:val="Standard"/>
    <w:uiPriority w:val="99"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1"/>
    <w:uiPriority w:val="99"/>
    <w:unhideWhenUsed/>
    <w:rsid w:val="007F4E45"/>
    <w:pPr>
      <w:spacing w:after="120" w:line="480" w:lineRule="auto"/>
    </w:pPr>
  </w:style>
  <w:style w:type="character" w:customStyle="1" w:styleId="Tekstpodstawowy2Znak1">
    <w:name w:val="Tekst podstawowy 2 Znak1"/>
    <w:basedOn w:val="Domylnaczcionkaakapitu"/>
    <w:link w:val="Tekstpodstawowy2"/>
    <w:uiPriority w:val="99"/>
    <w:rsid w:val="007F4E45"/>
    <w:rPr>
      <w:sz w:val="24"/>
      <w:szCs w:val="24"/>
      <w:lang w:eastAsia="ar-SA"/>
    </w:rPr>
  </w:style>
  <w:style w:type="character" w:customStyle="1" w:styleId="Nagwek1Znak">
    <w:name w:val="Nagłówek 1 Znak"/>
    <w:link w:val="Nagwek1"/>
    <w:rsid w:val="00F01CE4"/>
    <w:rPr>
      <w:b/>
      <w:bCs/>
      <w:szCs w:val="24"/>
      <w:lang w:eastAsia="ar-SA"/>
    </w:rPr>
  </w:style>
  <w:style w:type="character" w:customStyle="1" w:styleId="Styl13">
    <w:name w:val="Styl13"/>
    <w:qFormat/>
    <w:rsid w:val="00B075C8"/>
    <w:rPr>
      <w:i/>
      <w:iCs/>
    </w:rPr>
  </w:style>
  <w:style w:type="character" w:customStyle="1" w:styleId="Styl5">
    <w:name w:val="Styl5"/>
    <w:qFormat/>
    <w:rsid w:val="00B075C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2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251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251"/>
    <w:rPr>
      <w:vertAlign w:val="superscript"/>
    </w:rPr>
  </w:style>
  <w:style w:type="character" w:customStyle="1" w:styleId="Nagwek6Znak">
    <w:name w:val="Nagłówek 6 Znak"/>
    <w:basedOn w:val="Domylnaczcionkaakapitu"/>
    <w:link w:val="Nagwek6"/>
    <w:rsid w:val="009A331D"/>
    <w:rPr>
      <w:sz w:val="3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oba@aprob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7E07D-6517-4135-A995-7EFD99E29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na szkolenie:</vt:lpstr>
    </vt:vector>
  </TitlesOfParts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na szkolenie:</dc:title>
  <dc:subject/>
  <dc:creator>Katarzyna Sliwa</dc:creator>
  <cp:keywords/>
  <dc:description/>
  <cp:lastModifiedBy>Kasia</cp:lastModifiedBy>
  <cp:revision>2</cp:revision>
  <cp:lastPrinted>2025-03-21T13:22:00Z</cp:lastPrinted>
  <dcterms:created xsi:type="dcterms:W3CDTF">2026-02-26T11:21:00Z</dcterms:created>
  <dcterms:modified xsi:type="dcterms:W3CDTF">2026-02-26T11:21:00Z</dcterms:modified>
</cp:coreProperties>
</file>